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20" w:rsidRDefault="00C7277F" w:rsidP="008C7620">
      <w:pPr>
        <w:ind w:firstLine="720"/>
        <w:jc w:val="both"/>
        <w:rPr>
          <w:lang w:val="sr-Cyrl-CS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7.</w:t>
      </w:r>
      <w:proofErr w:type="gramEnd"/>
      <w:r w:rsidR="00AE6970">
        <w:t xml:space="preserve"> </w:t>
      </w:r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младим</w:t>
      </w:r>
      <w:proofErr w:type="spellEnd"/>
      <w:r>
        <w:t xml:space="preserve"> </w:t>
      </w:r>
      <w:proofErr w:type="spellStart"/>
      <w:r>
        <w:t>талентима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Лебане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04 </w:t>
      </w:r>
      <w:proofErr w:type="spellStart"/>
      <w:r>
        <w:t>Број</w:t>
      </w:r>
      <w:proofErr w:type="spellEnd"/>
      <w:r>
        <w:t xml:space="preserve"> </w:t>
      </w:r>
      <w:r w:rsidR="00AE6970">
        <w:t>02-163/1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AE6970">
        <w:t>03.08.2023</w:t>
      </w:r>
      <w:r>
        <w:t>.</w:t>
      </w:r>
      <w:r w:rsidR="00000636">
        <w:t xml:space="preserve"> </w:t>
      </w:r>
      <w:proofErr w:type="spellStart"/>
      <w:proofErr w:type="gramStart"/>
      <w:r>
        <w:t>године</w:t>
      </w:r>
      <w:proofErr w:type="spellEnd"/>
      <w:proofErr w:type="gramEnd"/>
      <w:r w:rsidR="00AE6970">
        <w:t xml:space="preserve"> („</w:t>
      </w:r>
      <w:proofErr w:type="spellStart"/>
      <w:r w:rsidR="00AE6970">
        <w:t>Службени</w:t>
      </w:r>
      <w:proofErr w:type="spellEnd"/>
      <w:r w:rsidR="00AE6970">
        <w:t xml:space="preserve"> </w:t>
      </w:r>
      <w:proofErr w:type="spellStart"/>
      <w:r w:rsidR="00AE6970">
        <w:t>гласник</w:t>
      </w:r>
      <w:proofErr w:type="spellEnd"/>
      <w:r w:rsidR="00AE6970">
        <w:t xml:space="preserve"> </w:t>
      </w:r>
      <w:proofErr w:type="spellStart"/>
      <w:r w:rsidR="00AE6970">
        <w:t>града</w:t>
      </w:r>
      <w:proofErr w:type="spellEnd"/>
      <w:r w:rsidR="00AE6970">
        <w:t xml:space="preserve"> </w:t>
      </w:r>
      <w:proofErr w:type="spellStart"/>
      <w:r w:rsidR="00AE6970">
        <w:t>Лесковца</w:t>
      </w:r>
      <w:proofErr w:type="spellEnd"/>
      <w:r w:rsidR="00AE6970">
        <w:t xml:space="preserve">“, </w:t>
      </w:r>
      <w:proofErr w:type="spellStart"/>
      <w:r w:rsidR="00AE6970">
        <w:t>број</w:t>
      </w:r>
      <w:proofErr w:type="spellEnd"/>
      <w:r w:rsidR="00AE6970">
        <w:t xml:space="preserve"> 21/2023),</w:t>
      </w:r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младим</w:t>
      </w:r>
      <w:proofErr w:type="spellEnd"/>
      <w:r>
        <w:t xml:space="preserve"> </w:t>
      </w:r>
      <w:proofErr w:type="spellStart"/>
      <w:r>
        <w:t>талентима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sr-Cyrl-CS"/>
        </w:rPr>
        <w:t xml:space="preserve"> Лебане</w:t>
      </w:r>
      <w:r w:rsidR="008C7620">
        <w:rPr>
          <w:lang w:val="sr-Cyrl-CS"/>
        </w:rPr>
        <w:t xml:space="preserve"> на седници</w:t>
      </w:r>
      <w:r w:rsidR="008C7620">
        <w:rPr>
          <w:lang w:val="ru-RU"/>
        </w:rPr>
        <w:t xml:space="preserve"> </w:t>
      </w:r>
      <w:r w:rsidR="008C7620">
        <w:rPr>
          <w:lang w:val="sr-Cyrl-CS"/>
        </w:rPr>
        <w:t xml:space="preserve">одржаној </w:t>
      </w:r>
      <w:r w:rsidR="00F2241A">
        <w:t>15.11.2024</w:t>
      </w:r>
      <w:r w:rsidR="001360BD">
        <w:t>.</w:t>
      </w:r>
      <w:r w:rsidR="008C7620">
        <w:rPr>
          <w:lang w:val="sr-Cyrl-CS"/>
        </w:rPr>
        <w:t xml:space="preserve"> године, расписује </w:t>
      </w:r>
    </w:p>
    <w:p w:rsidR="008C7620" w:rsidRDefault="008C7620" w:rsidP="008C7620">
      <w:pPr>
        <w:jc w:val="both"/>
        <w:rPr>
          <w:lang w:val="sr-Cyrl-CS"/>
        </w:rPr>
      </w:pPr>
    </w:p>
    <w:p w:rsidR="008C7620" w:rsidRDefault="008C7620" w:rsidP="008C7620">
      <w:pPr>
        <w:rPr>
          <w:b/>
          <w:lang w:val="sr-Cyrl-CS"/>
        </w:rPr>
      </w:pPr>
    </w:p>
    <w:p w:rsidR="008C7620" w:rsidRDefault="008C7620" w:rsidP="008C7620">
      <w:pPr>
        <w:jc w:val="center"/>
        <w:rPr>
          <w:b/>
          <w:lang w:val="sr-Cyrl-CS"/>
        </w:rPr>
      </w:pPr>
      <w:r>
        <w:rPr>
          <w:b/>
          <w:lang w:val="sr-Cyrl-CS"/>
        </w:rPr>
        <w:t>К О Н К У Р С</w:t>
      </w:r>
    </w:p>
    <w:p w:rsidR="00C7277F" w:rsidRDefault="008C7620" w:rsidP="008C7620">
      <w:pPr>
        <w:jc w:val="center"/>
        <w:rPr>
          <w:b/>
          <w:lang w:val="sr-Cyrl-CS"/>
        </w:rPr>
      </w:pPr>
      <w:r>
        <w:rPr>
          <w:b/>
          <w:lang w:val="sr-Cyrl-CS"/>
        </w:rPr>
        <w:t>ЗА ПОД</w:t>
      </w:r>
      <w:r w:rsidR="00C7277F">
        <w:rPr>
          <w:b/>
          <w:lang w:val="sr-Cyrl-CS"/>
        </w:rPr>
        <w:t xml:space="preserve">РШКУ МЛАДИМ </w:t>
      </w:r>
      <w:r>
        <w:rPr>
          <w:b/>
          <w:lang w:val="sr-Cyrl-CS"/>
        </w:rPr>
        <w:t>ТАЛЕНТИМ</w:t>
      </w:r>
      <w:r w:rsidR="00C7277F">
        <w:rPr>
          <w:b/>
          <w:lang w:val="sr-Cyrl-CS"/>
        </w:rPr>
        <w:t>А</w:t>
      </w:r>
    </w:p>
    <w:p w:rsidR="008C7620" w:rsidRDefault="00C7277F" w:rsidP="008C7620">
      <w:pPr>
        <w:jc w:val="center"/>
        <w:rPr>
          <w:b/>
          <w:lang w:val="sr-Cyrl-CS"/>
        </w:rPr>
      </w:pPr>
      <w:r>
        <w:rPr>
          <w:b/>
          <w:lang w:val="sr-Cyrl-CS"/>
        </w:rPr>
        <w:t>СА ТЕРИТОРИЈЕ ОПШТИНЕ ЛЕБАНЕ</w:t>
      </w:r>
    </w:p>
    <w:p w:rsidR="008C7620" w:rsidRDefault="008C7620" w:rsidP="008C7620">
      <w:pPr>
        <w:jc w:val="both"/>
        <w:rPr>
          <w:b/>
          <w:lang w:val="sr-Cyrl-CS"/>
        </w:rPr>
      </w:pPr>
    </w:p>
    <w:p w:rsidR="008C7620" w:rsidRDefault="008C7620" w:rsidP="004253FF">
      <w:pPr>
        <w:numPr>
          <w:ilvl w:val="0"/>
          <w:numId w:val="1"/>
        </w:numPr>
        <w:ind w:left="0" w:firstLine="284"/>
        <w:jc w:val="both"/>
        <w:rPr>
          <w:lang w:val="sr-Cyrl-CS"/>
        </w:rPr>
      </w:pPr>
      <w:r>
        <w:rPr>
          <w:lang w:val="sr-Cyrl-CS"/>
        </w:rPr>
        <w:t xml:space="preserve">Конкурс се расписује </w:t>
      </w:r>
      <w:r w:rsidR="004253FF">
        <w:rPr>
          <w:lang w:val="sr-Cyrl-CS"/>
        </w:rPr>
        <w:t>за доделу финансијске подршке младим талентима у области високошколског образовања</w:t>
      </w:r>
      <w:r>
        <w:rPr>
          <w:lang w:val="sr-Cyrl-CS"/>
        </w:rPr>
        <w:t>.</w:t>
      </w:r>
    </w:p>
    <w:p w:rsidR="004253FF" w:rsidRPr="003117EB" w:rsidRDefault="004253FF" w:rsidP="004253FF">
      <w:pPr>
        <w:numPr>
          <w:ilvl w:val="0"/>
          <w:numId w:val="1"/>
        </w:numPr>
        <w:ind w:left="0" w:firstLine="300"/>
        <w:jc w:val="both"/>
        <w:rPr>
          <w:lang w:val="sr-Cyrl-CS"/>
        </w:rPr>
      </w:pPr>
      <w:proofErr w:type="spellStart"/>
      <w:r w:rsidRPr="005F51FB">
        <w:t>Право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финансијску</w:t>
      </w:r>
      <w:proofErr w:type="spellEnd"/>
      <w:r w:rsidRPr="005F51FB">
        <w:t xml:space="preserve"> </w:t>
      </w:r>
      <w:proofErr w:type="spellStart"/>
      <w:r w:rsidRPr="005F51FB">
        <w:t>подршку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новчане</w:t>
      </w:r>
      <w:proofErr w:type="spellEnd"/>
      <w:r>
        <w:t xml:space="preserve"> </w:t>
      </w:r>
      <w:proofErr w:type="spellStart"/>
      <w:r>
        <w:t>награде</w:t>
      </w:r>
      <w:proofErr w:type="spellEnd"/>
      <w:r w:rsidRPr="005F51FB">
        <w:t xml:space="preserve"> </w:t>
      </w:r>
      <w:proofErr w:type="spellStart"/>
      <w:r w:rsidRPr="005F51FB">
        <w:t>имају</w:t>
      </w:r>
      <w:proofErr w:type="spellEnd"/>
      <w:r w:rsidRPr="005F51FB">
        <w:t xml:space="preserve"> </w:t>
      </w:r>
      <w:proofErr w:type="spellStart"/>
      <w:r w:rsidRPr="005F51FB">
        <w:t>млади</w:t>
      </w:r>
      <w:proofErr w:type="spellEnd"/>
      <w:r w:rsidRPr="005F51FB">
        <w:t xml:space="preserve"> </w:t>
      </w:r>
      <w:proofErr w:type="spellStart"/>
      <w:r w:rsidRPr="005F51FB">
        <w:t>таленти</w:t>
      </w:r>
      <w:proofErr w:type="spellEnd"/>
      <w:r w:rsidRPr="005F51FB">
        <w:t xml:space="preserve"> </w:t>
      </w:r>
      <w:proofErr w:type="spellStart"/>
      <w:r w:rsidRPr="005F51FB">
        <w:t>до</w:t>
      </w:r>
      <w:proofErr w:type="spellEnd"/>
      <w:r w:rsidRPr="005F51FB">
        <w:t xml:space="preserve"> 30 </w:t>
      </w:r>
      <w:proofErr w:type="spellStart"/>
      <w:r w:rsidRPr="005F51FB">
        <w:t>година</w:t>
      </w:r>
      <w:proofErr w:type="spellEnd"/>
      <w:r w:rsidRPr="005F51FB">
        <w:t xml:space="preserve"> </w:t>
      </w:r>
      <w:proofErr w:type="spellStart"/>
      <w:r w:rsidRPr="005F51FB">
        <w:t>живота</w:t>
      </w:r>
      <w:proofErr w:type="spellEnd"/>
      <w:r w:rsidRPr="005F51FB">
        <w:t xml:space="preserve">,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основу</w:t>
      </w:r>
      <w:proofErr w:type="spellEnd"/>
      <w:r w:rsidRPr="005F51FB">
        <w:t xml:space="preserve"> </w:t>
      </w:r>
      <w:proofErr w:type="spellStart"/>
      <w:r w:rsidRPr="005F51FB">
        <w:t>поднетог</w:t>
      </w:r>
      <w:proofErr w:type="spellEnd"/>
      <w:r w:rsidRPr="005F51FB">
        <w:t xml:space="preserve"> </w:t>
      </w:r>
      <w:proofErr w:type="spellStart"/>
      <w:r w:rsidRPr="005F51FB">
        <w:t>захтева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пријавном</w:t>
      </w:r>
      <w:proofErr w:type="spellEnd"/>
      <w:r w:rsidRPr="005F51FB">
        <w:t xml:space="preserve"> </w:t>
      </w:r>
      <w:proofErr w:type="spellStart"/>
      <w:r w:rsidRPr="005F51FB">
        <w:t>обрасцу</w:t>
      </w:r>
      <w:proofErr w:type="spellEnd"/>
      <w:r w:rsidRPr="005F51FB">
        <w:t xml:space="preserve">, </w:t>
      </w:r>
      <w:proofErr w:type="spellStart"/>
      <w:r w:rsidRPr="005F51FB">
        <w:t>уколико</w:t>
      </w:r>
      <w:proofErr w:type="spellEnd"/>
      <w:r w:rsidRPr="005F51FB">
        <w:t xml:space="preserve"> </w:t>
      </w:r>
      <w:proofErr w:type="spellStart"/>
      <w:r w:rsidRPr="005F51FB">
        <w:t>испуњавају</w:t>
      </w:r>
      <w:proofErr w:type="spellEnd"/>
      <w:r w:rsidRPr="005F51FB">
        <w:t xml:space="preserve"> </w:t>
      </w:r>
      <w:proofErr w:type="spellStart"/>
      <w:r w:rsidRPr="005F51FB">
        <w:t>опште</w:t>
      </w:r>
      <w:proofErr w:type="spellEnd"/>
      <w:r w:rsidRPr="005F51FB">
        <w:t xml:space="preserve"> и </w:t>
      </w:r>
      <w:proofErr w:type="spellStart"/>
      <w:r w:rsidRPr="005F51FB">
        <w:t>посебне</w:t>
      </w:r>
      <w:proofErr w:type="spellEnd"/>
      <w:r w:rsidRPr="005F51FB">
        <w:t xml:space="preserve"> </w:t>
      </w:r>
      <w:proofErr w:type="spellStart"/>
      <w:r w:rsidRPr="005F51FB">
        <w:t>услове</w:t>
      </w:r>
      <w:proofErr w:type="spellEnd"/>
      <w:r w:rsidRPr="005F51FB">
        <w:t>.</w:t>
      </w:r>
      <w:r>
        <w:rPr>
          <w:lang w:val="sr-Cyrl-CS"/>
        </w:rPr>
        <w:t xml:space="preserve"> </w:t>
      </w:r>
    </w:p>
    <w:p w:rsidR="003117EB" w:rsidRPr="003117EB" w:rsidRDefault="003117EB" w:rsidP="003117EB">
      <w:pPr>
        <w:pStyle w:val="ListParagraph"/>
        <w:numPr>
          <w:ilvl w:val="0"/>
          <w:numId w:val="1"/>
        </w:numPr>
        <w:ind w:left="0" w:firstLine="300"/>
        <w:jc w:val="both"/>
      </w:pPr>
      <w:proofErr w:type="spellStart"/>
      <w:r w:rsidRPr="004808AA">
        <w:t>Право</w:t>
      </w:r>
      <w:proofErr w:type="spellEnd"/>
      <w:r w:rsidRPr="004808AA">
        <w:t xml:space="preserve"> </w:t>
      </w:r>
      <w:proofErr w:type="spellStart"/>
      <w:r w:rsidRPr="004808AA">
        <w:t>на</w:t>
      </w:r>
      <w:proofErr w:type="spellEnd"/>
      <w:r w:rsidRPr="004808AA">
        <w:t xml:space="preserve"> </w:t>
      </w:r>
      <w:proofErr w:type="spellStart"/>
      <w:r w:rsidRPr="004808AA">
        <w:t>награду</w:t>
      </w:r>
      <w:proofErr w:type="spellEnd"/>
      <w:r w:rsidRPr="004808AA">
        <w:t xml:space="preserve">, </w:t>
      </w:r>
      <w:proofErr w:type="spellStart"/>
      <w:r w:rsidRPr="004808AA">
        <w:t>имају</w:t>
      </w:r>
      <w:proofErr w:type="spellEnd"/>
      <w:r w:rsidRPr="004808AA">
        <w:t xml:space="preserve"> </w:t>
      </w:r>
      <w:proofErr w:type="spellStart"/>
      <w:r w:rsidRPr="004808AA">
        <w:t>студенти</w:t>
      </w:r>
      <w:proofErr w:type="spellEnd"/>
      <w:r w:rsidRPr="004808AA">
        <w:t xml:space="preserve"> </w:t>
      </w:r>
      <w:proofErr w:type="spellStart"/>
      <w:r w:rsidRPr="004808AA">
        <w:t>високошколских</w:t>
      </w:r>
      <w:proofErr w:type="spellEnd"/>
      <w:r w:rsidRPr="004808AA">
        <w:t xml:space="preserve"> </w:t>
      </w:r>
      <w:proofErr w:type="spellStart"/>
      <w:r w:rsidRPr="004808AA">
        <w:t>установа</w:t>
      </w:r>
      <w:proofErr w:type="spellEnd"/>
      <w:r w:rsidRPr="004808AA">
        <w:t xml:space="preserve"> </w:t>
      </w:r>
      <w:proofErr w:type="spellStart"/>
      <w:r w:rsidRPr="004808AA">
        <w:t>чији</w:t>
      </w:r>
      <w:proofErr w:type="spellEnd"/>
      <w:r w:rsidRPr="004808AA">
        <w:t xml:space="preserve"> </w:t>
      </w:r>
      <w:proofErr w:type="spellStart"/>
      <w:r w:rsidRPr="004808AA">
        <w:t>је</w:t>
      </w:r>
      <w:proofErr w:type="spellEnd"/>
      <w:r w:rsidRPr="004808AA">
        <w:t xml:space="preserve"> </w:t>
      </w:r>
      <w:proofErr w:type="spellStart"/>
      <w:r w:rsidRPr="004808AA">
        <w:t>оснивач</w:t>
      </w:r>
      <w:proofErr w:type="spellEnd"/>
      <w:r w:rsidRPr="004808AA">
        <w:t xml:space="preserve"> </w:t>
      </w:r>
      <w:proofErr w:type="spellStart"/>
      <w:r w:rsidRPr="004808AA">
        <w:t>Република</w:t>
      </w:r>
      <w:proofErr w:type="spellEnd"/>
      <w:r w:rsidRPr="004808AA">
        <w:t xml:space="preserve"> </w:t>
      </w:r>
      <w:proofErr w:type="spellStart"/>
      <w:r w:rsidRPr="004808AA">
        <w:t>Србија</w:t>
      </w:r>
      <w:proofErr w:type="spellEnd"/>
      <w:r w:rsidRPr="004808AA">
        <w:t xml:space="preserve">, </w:t>
      </w:r>
      <w:proofErr w:type="spellStart"/>
      <w:r w:rsidRPr="004808AA">
        <w:t>аутономна</w:t>
      </w:r>
      <w:proofErr w:type="spellEnd"/>
      <w:r w:rsidRPr="004808AA">
        <w:t xml:space="preserve"> </w:t>
      </w:r>
      <w:proofErr w:type="spellStart"/>
      <w:r w:rsidRPr="004808AA">
        <w:t>покрајина</w:t>
      </w:r>
      <w:proofErr w:type="spellEnd"/>
      <w:r w:rsidRPr="004808AA">
        <w:t xml:space="preserve"> </w:t>
      </w:r>
      <w:proofErr w:type="spellStart"/>
      <w:r w:rsidRPr="004808AA">
        <w:t>или</w:t>
      </w:r>
      <w:proofErr w:type="spellEnd"/>
      <w:r w:rsidRPr="004808AA">
        <w:t xml:space="preserve"> </w:t>
      </w:r>
      <w:proofErr w:type="spellStart"/>
      <w:r w:rsidRPr="004808AA">
        <w:t>јединица</w:t>
      </w:r>
      <w:proofErr w:type="spellEnd"/>
      <w:r w:rsidRPr="004808AA">
        <w:t xml:space="preserve"> </w:t>
      </w:r>
      <w:proofErr w:type="spellStart"/>
      <w:r w:rsidRPr="004808AA">
        <w:t>локалне</w:t>
      </w:r>
      <w:proofErr w:type="spellEnd"/>
      <w:r w:rsidRPr="004808AA">
        <w:t xml:space="preserve"> </w:t>
      </w:r>
      <w:proofErr w:type="spellStart"/>
      <w:r w:rsidRPr="004808AA">
        <w:t>самоуправе</w:t>
      </w:r>
      <w:proofErr w:type="spellEnd"/>
      <w:r w:rsidRPr="004808AA">
        <w:t xml:space="preserve">, </w:t>
      </w:r>
      <w:proofErr w:type="spellStart"/>
      <w:r w:rsidRPr="004808AA">
        <w:t>који</w:t>
      </w:r>
      <w:proofErr w:type="spellEnd"/>
      <w:r w:rsidRPr="004808AA">
        <w:t xml:space="preserve"> </w:t>
      </w:r>
      <w:proofErr w:type="spellStart"/>
      <w:r w:rsidRPr="004808AA">
        <w:t>су</w:t>
      </w:r>
      <w:proofErr w:type="spellEnd"/>
      <w:r w:rsidRPr="004808AA">
        <w:t xml:space="preserve"> </w:t>
      </w:r>
      <w:proofErr w:type="spellStart"/>
      <w:r w:rsidRPr="004808AA">
        <w:t>уписани</w:t>
      </w:r>
      <w:proofErr w:type="spellEnd"/>
      <w:r w:rsidRPr="004808AA">
        <w:t xml:space="preserve"> </w:t>
      </w:r>
      <w:proofErr w:type="spellStart"/>
      <w:r w:rsidRPr="004808AA">
        <w:t>први</w:t>
      </w:r>
      <w:proofErr w:type="spellEnd"/>
      <w:r w:rsidRPr="004808AA">
        <w:t xml:space="preserve"> </w:t>
      </w:r>
      <w:proofErr w:type="spellStart"/>
      <w:r w:rsidRPr="004808AA">
        <w:t>пут</w:t>
      </w:r>
      <w:proofErr w:type="spellEnd"/>
      <w:r w:rsidRPr="004808AA">
        <w:t xml:space="preserve"> у </w:t>
      </w:r>
      <w:proofErr w:type="spellStart"/>
      <w:r w:rsidRPr="004808AA">
        <w:t>текућој</w:t>
      </w:r>
      <w:proofErr w:type="spellEnd"/>
      <w:r w:rsidRPr="004808AA">
        <w:t xml:space="preserve"> </w:t>
      </w:r>
      <w:proofErr w:type="spellStart"/>
      <w:r w:rsidRPr="003117EB">
        <w:t>академској</w:t>
      </w:r>
      <w:proofErr w:type="spellEnd"/>
      <w:r w:rsidRPr="004808AA">
        <w:t xml:space="preserve"> </w:t>
      </w:r>
      <w:proofErr w:type="spellStart"/>
      <w:r w:rsidRPr="004808AA">
        <w:t>години</w:t>
      </w:r>
      <w:proofErr w:type="spellEnd"/>
      <w:r w:rsidRPr="004808AA">
        <w:t xml:space="preserve"> </w:t>
      </w:r>
      <w:proofErr w:type="spellStart"/>
      <w:r w:rsidRPr="004808AA">
        <w:t>на</w:t>
      </w:r>
      <w:proofErr w:type="spellEnd"/>
      <w:r w:rsidRPr="003117EB">
        <w:t xml:space="preserve"> </w:t>
      </w:r>
      <w:proofErr w:type="spellStart"/>
      <w:r w:rsidRPr="004808AA">
        <w:t>студије</w:t>
      </w:r>
      <w:proofErr w:type="spellEnd"/>
      <w:r w:rsidRPr="004808AA">
        <w:t xml:space="preserve"> </w:t>
      </w:r>
      <w:proofErr w:type="spellStart"/>
      <w:r w:rsidRPr="004808AA">
        <w:t>првог</w:t>
      </w:r>
      <w:proofErr w:type="spellEnd"/>
      <w:r w:rsidRPr="004808AA">
        <w:t xml:space="preserve"> </w:t>
      </w:r>
      <w:proofErr w:type="spellStart"/>
      <w:r w:rsidRPr="004808AA">
        <w:t>степена</w:t>
      </w:r>
      <w:proofErr w:type="spellEnd"/>
      <w:r w:rsidRPr="003117EB">
        <w:t xml:space="preserve"> </w:t>
      </w:r>
      <w:proofErr w:type="spellStart"/>
      <w:r w:rsidRPr="003117EB">
        <w:t>студија</w:t>
      </w:r>
      <w:proofErr w:type="spellEnd"/>
      <w:r w:rsidRPr="004808AA">
        <w:t xml:space="preserve">, </w:t>
      </w:r>
      <w:proofErr w:type="spellStart"/>
      <w:r w:rsidRPr="004808AA">
        <w:t>чије</w:t>
      </w:r>
      <w:proofErr w:type="spellEnd"/>
      <w:r w:rsidRPr="004808AA">
        <w:t xml:space="preserve"> </w:t>
      </w:r>
      <w:proofErr w:type="spellStart"/>
      <w:r w:rsidRPr="004808AA">
        <w:t>се</w:t>
      </w:r>
      <w:proofErr w:type="spellEnd"/>
      <w:r w:rsidRPr="004808AA">
        <w:t xml:space="preserve"> </w:t>
      </w:r>
      <w:proofErr w:type="spellStart"/>
      <w:r w:rsidRPr="004808AA">
        <w:t>школовање</w:t>
      </w:r>
      <w:proofErr w:type="spellEnd"/>
      <w:r w:rsidRPr="004808AA">
        <w:t xml:space="preserve"> </w:t>
      </w:r>
      <w:proofErr w:type="spellStart"/>
      <w:r w:rsidRPr="004808AA">
        <w:t>финансира</w:t>
      </w:r>
      <w:proofErr w:type="spellEnd"/>
      <w:r w:rsidRPr="004808AA">
        <w:t xml:space="preserve"> </w:t>
      </w:r>
      <w:proofErr w:type="spellStart"/>
      <w:r w:rsidRPr="004808AA">
        <w:t>из</w:t>
      </w:r>
      <w:proofErr w:type="spellEnd"/>
      <w:r w:rsidRPr="004808AA">
        <w:t xml:space="preserve"> </w:t>
      </w:r>
      <w:proofErr w:type="spellStart"/>
      <w:r w:rsidRPr="004808AA">
        <w:t>буџета</w:t>
      </w:r>
      <w:proofErr w:type="spellEnd"/>
      <w:r w:rsidRPr="004808AA">
        <w:t xml:space="preserve"> </w:t>
      </w:r>
      <w:proofErr w:type="spellStart"/>
      <w:r w:rsidRPr="004808AA">
        <w:t>Републике</w:t>
      </w:r>
      <w:proofErr w:type="spellEnd"/>
      <w:r w:rsidRPr="004808AA">
        <w:t xml:space="preserve"> </w:t>
      </w:r>
      <w:proofErr w:type="spellStart"/>
      <w:r w:rsidRPr="004808AA">
        <w:t>Србије</w:t>
      </w:r>
      <w:proofErr w:type="spellEnd"/>
      <w:r w:rsidRPr="004808AA">
        <w:t>,</w:t>
      </w:r>
      <w:r w:rsidRPr="003117EB">
        <w:t xml:space="preserve"> као и студенти другог и трећег </w:t>
      </w:r>
      <w:proofErr w:type="spellStart"/>
      <w:r w:rsidRPr="003117EB">
        <w:t>степена</w:t>
      </w:r>
      <w:proofErr w:type="spellEnd"/>
      <w:r w:rsidRPr="003117EB">
        <w:t xml:space="preserve"> </w:t>
      </w:r>
      <w:proofErr w:type="spellStart"/>
      <w:r w:rsidRPr="003117EB">
        <w:t>студија</w:t>
      </w:r>
      <w:proofErr w:type="spellEnd"/>
      <w:r w:rsidRPr="003117EB">
        <w:t xml:space="preserve"> ( </w:t>
      </w:r>
      <w:proofErr w:type="spellStart"/>
      <w:r w:rsidRPr="003117EB">
        <w:t>мастер</w:t>
      </w:r>
      <w:proofErr w:type="spellEnd"/>
      <w:r w:rsidRPr="003117EB">
        <w:t xml:space="preserve"> и </w:t>
      </w:r>
      <w:proofErr w:type="spellStart"/>
      <w:r w:rsidRPr="003117EB">
        <w:t>докторске</w:t>
      </w:r>
      <w:proofErr w:type="spellEnd"/>
      <w:r w:rsidRPr="003117EB">
        <w:t xml:space="preserve"> </w:t>
      </w:r>
      <w:proofErr w:type="spellStart"/>
      <w:r w:rsidRPr="003117EB">
        <w:t>студије</w:t>
      </w:r>
      <w:proofErr w:type="spellEnd"/>
      <w:r w:rsidRPr="003117EB">
        <w:t xml:space="preserve"> ) </w:t>
      </w:r>
      <w:proofErr w:type="spellStart"/>
      <w:r w:rsidRPr="003117EB">
        <w:t>без</w:t>
      </w:r>
      <w:proofErr w:type="spellEnd"/>
      <w:r w:rsidRPr="003117EB">
        <w:t xml:space="preserve"> </w:t>
      </w:r>
      <w:proofErr w:type="spellStart"/>
      <w:r w:rsidRPr="003117EB">
        <w:t>обзира</w:t>
      </w:r>
      <w:proofErr w:type="spellEnd"/>
      <w:r w:rsidRPr="003117EB">
        <w:t xml:space="preserve"> </w:t>
      </w:r>
      <w:proofErr w:type="spellStart"/>
      <w:r w:rsidRPr="003117EB">
        <w:t>на</w:t>
      </w:r>
      <w:proofErr w:type="spellEnd"/>
      <w:r w:rsidRPr="003117EB">
        <w:t xml:space="preserve"> </w:t>
      </w:r>
      <w:proofErr w:type="spellStart"/>
      <w:r w:rsidRPr="003117EB">
        <w:t>начин</w:t>
      </w:r>
      <w:proofErr w:type="spellEnd"/>
      <w:r w:rsidRPr="003117EB">
        <w:t xml:space="preserve"> </w:t>
      </w:r>
      <w:proofErr w:type="spellStart"/>
      <w:r w:rsidRPr="003117EB">
        <w:t>финансирања</w:t>
      </w:r>
      <w:proofErr w:type="spellEnd"/>
      <w:r w:rsidRPr="003117EB">
        <w:t xml:space="preserve"> </w:t>
      </w:r>
      <w:proofErr w:type="spellStart"/>
      <w:r w:rsidRPr="003117EB">
        <w:t>школовања</w:t>
      </w:r>
      <w:proofErr w:type="spellEnd"/>
      <w:r w:rsidRPr="003117EB">
        <w:t xml:space="preserve">, </w:t>
      </w:r>
      <w:proofErr w:type="spellStart"/>
      <w:r w:rsidRPr="004808AA">
        <w:t>који</w:t>
      </w:r>
      <w:proofErr w:type="spellEnd"/>
      <w:r w:rsidRPr="004808AA">
        <w:t xml:space="preserve"> </w:t>
      </w:r>
      <w:proofErr w:type="spellStart"/>
      <w:r w:rsidRPr="004808AA">
        <w:t>нису</w:t>
      </w:r>
      <w:proofErr w:type="spellEnd"/>
      <w:r w:rsidRPr="004808AA">
        <w:t xml:space="preserve"> </w:t>
      </w:r>
      <w:proofErr w:type="spellStart"/>
      <w:r w:rsidRPr="004808AA">
        <w:t>губили</w:t>
      </w:r>
      <w:proofErr w:type="spellEnd"/>
      <w:r w:rsidRPr="004808AA">
        <w:t xml:space="preserve"> </w:t>
      </w:r>
      <w:proofErr w:type="spellStart"/>
      <w:r w:rsidRPr="004808AA">
        <w:t>ниједну</w:t>
      </w:r>
      <w:proofErr w:type="spellEnd"/>
      <w:r w:rsidRPr="004808AA">
        <w:t xml:space="preserve"> </w:t>
      </w:r>
      <w:proofErr w:type="spellStart"/>
      <w:r w:rsidRPr="004808AA">
        <w:t>годину</w:t>
      </w:r>
      <w:proofErr w:type="spellEnd"/>
      <w:r w:rsidRPr="004808AA">
        <w:t xml:space="preserve"> </w:t>
      </w:r>
      <w:proofErr w:type="spellStart"/>
      <w:r w:rsidRPr="004808AA">
        <w:t>током</w:t>
      </w:r>
      <w:proofErr w:type="spellEnd"/>
      <w:r w:rsidRPr="004808AA">
        <w:t xml:space="preserve"> </w:t>
      </w:r>
      <w:proofErr w:type="spellStart"/>
      <w:r w:rsidRPr="004808AA">
        <w:t>студија</w:t>
      </w:r>
      <w:proofErr w:type="spellEnd"/>
      <w:r w:rsidRPr="004808AA">
        <w:t xml:space="preserve">, </w:t>
      </w:r>
      <w:proofErr w:type="spellStart"/>
      <w:r w:rsidRPr="004808AA">
        <w:t>који</w:t>
      </w:r>
      <w:proofErr w:type="spellEnd"/>
      <w:r w:rsidRPr="004808AA">
        <w:t xml:space="preserve"> </w:t>
      </w:r>
      <w:proofErr w:type="spellStart"/>
      <w:r w:rsidRPr="004808AA">
        <w:t>су</w:t>
      </w:r>
      <w:proofErr w:type="spellEnd"/>
      <w:r w:rsidRPr="004808AA">
        <w:t xml:space="preserve"> </w:t>
      </w:r>
      <w:proofErr w:type="spellStart"/>
      <w:r w:rsidRPr="004808AA">
        <w:t>према</w:t>
      </w:r>
      <w:proofErr w:type="spellEnd"/>
      <w:r w:rsidRPr="004808AA">
        <w:t xml:space="preserve"> </w:t>
      </w:r>
      <w:proofErr w:type="spellStart"/>
      <w:r w:rsidRPr="004808AA">
        <w:t>наставном</w:t>
      </w:r>
      <w:proofErr w:type="spellEnd"/>
      <w:r w:rsidRPr="004808AA">
        <w:t xml:space="preserve"> </w:t>
      </w:r>
      <w:proofErr w:type="spellStart"/>
      <w:r w:rsidRPr="004808AA">
        <w:t>програму</w:t>
      </w:r>
      <w:proofErr w:type="spellEnd"/>
      <w:r w:rsidRPr="004808AA">
        <w:t xml:space="preserve"> </w:t>
      </w:r>
      <w:proofErr w:type="spellStart"/>
      <w:r w:rsidRPr="004808AA">
        <w:t>високошколске</w:t>
      </w:r>
      <w:proofErr w:type="spellEnd"/>
      <w:r w:rsidRPr="004808AA">
        <w:t xml:space="preserve"> </w:t>
      </w:r>
      <w:proofErr w:type="spellStart"/>
      <w:r w:rsidRPr="004808AA">
        <w:t>установе</w:t>
      </w:r>
      <w:proofErr w:type="spellEnd"/>
      <w:r w:rsidRPr="004808AA">
        <w:t xml:space="preserve"> </w:t>
      </w:r>
      <w:proofErr w:type="spellStart"/>
      <w:r w:rsidRPr="004808AA">
        <w:t>на</w:t>
      </w:r>
      <w:proofErr w:type="spellEnd"/>
      <w:r w:rsidRPr="004808AA">
        <w:t xml:space="preserve"> </w:t>
      </w:r>
      <w:proofErr w:type="spellStart"/>
      <w:r w:rsidRPr="004808AA">
        <w:t>којој</w:t>
      </w:r>
      <w:proofErr w:type="spellEnd"/>
      <w:r w:rsidRPr="004808AA">
        <w:t xml:space="preserve"> </w:t>
      </w:r>
      <w:proofErr w:type="spellStart"/>
      <w:r w:rsidRPr="004808AA">
        <w:t>студирају</w:t>
      </w:r>
      <w:proofErr w:type="spellEnd"/>
      <w:r w:rsidRPr="004808AA">
        <w:t xml:space="preserve"> </w:t>
      </w:r>
      <w:proofErr w:type="spellStart"/>
      <w:r w:rsidRPr="004808AA">
        <w:t>постиг</w:t>
      </w:r>
      <w:r>
        <w:t>ли</w:t>
      </w:r>
      <w:proofErr w:type="spellEnd"/>
      <w:r>
        <w:t xml:space="preserve"> </w:t>
      </w:r>
      <w:proofErr w:type="spellStart"/>
      <w:r>
        <w:t>просечну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9,00 и </w:t>
      </w:r>
      <w:proofErr w:type="spellStart"/>
      <w:r>
        <w:t>положили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 w:rsidRPr="003117EB">
        <w:t>из</w:t>
      </w:r>
      <w:proofErr w:type="spellEnd"/>
      <w:r w:rsidRPr="003117EB">
        <w:t xml:space="preserve"> </w:t>
      </w:r>
      <w:proofErr w:type="spellStart"/>
      <w:r w:rsidRPr="003117EB">
        <w:t>предходне</w:t>
      </w:r>
      <w:proofErr w:type="spellEnd"/>
      <w:r w:rsidRPr="003117EB">
        <w:t xml:space="preserve"> </w:t>
      </w:r>
      <w:proofErr w:type="spellStart"/>
      <w:r w:rsidRPr="003117EB">
        <w:t>године</w:t>
      </w:r>
      <w:proofErr w:type="spellEnd"/>
      <w:r w:rsidRPr="003117EB">
        <w:t xml:space="preserve"> (</w:t>
      </w:r>
      <w:proofErr w:type="spellStart"/>
      <w:r w:rsidRPr="003117EB">
        <w:t>нису</w:t>
      </w:r>
      <w:proofErr w:type="spellEnd"/>
      <w:r w:rsidRPr="003117EB">
        <w:t xml:space="preserve"> </w:t>
      </w:r>
      <w:proofErr w:type="spellStart"/>
      <w:r w:rsidRPr="003117EB">
        <w:t>пренели</w:t>
      </w:r>
      <w:proofErr w:type="spellEnd"/>
      <w:r w:rsidRPr="003117EB">
        <w:t xml:space="preserve"> ниједан испит), што се доказује уверењем.</w:t>
      </w:r>
    </w:p>
    <w:p w:rsidR="003117EB" w:rsidRPr="003117EB" w:rsidRDefault="003117EB" w:rsidP="003117EB">
      <w:pPr>
        <w:pStyle w:val="ListParagraph"/>
        <w:ind w:left="0" w:firstLine="300"/>
        <w:jc w:val="both"/>
      </w:pPr>
      <w:proofErr w:type="spellStart"/>
      <w:r w:rsidRPr="004808AA">
        <w:t>На</w:t>
      </w:r>
      <w:proofErr w:type="spellEnd"/>
      <w:r w:rsidRPr="004808AA">
        <w:t xml:space="preserve"> </w:t>
      </w:r>
      <w:proofErr w:type="spellStart"/>
      <w:r w:rsidRPr="004808AA">
        <w:t>конкурс</w:t>
      </w:r>
      <w:proofErr w:type="spellEnd"/>
      <w:r w:rsidRPr="004808AA">
        <w:t xml:space="preserve"> </w:t>
      </w:r>
      <w:proofErr w:type="spellStart"/>
      <w:r w:rsidRPr="004808AA">
        <w:t>се</w:t>
      </w:r>
      <w:proofErr w:type="spellEnd"/>
      <w:r w:rsidRPr="004808AA">
        <w:t xml:space="preserve"> </w:t>
      </w:r>
      <w:proofErr w:type="spellStart"/>
      <w:r w:rsidRPr="004808AA">
        <w:t>могу</w:t>
      </w:r>
      <w:proofErr w:type="spellEnd"/>
      <w:r w:rsidRPr="004808AA">
        <w:t xml:space="preserve"> </w:t>
      </w:r>
      <w:proofErr w:type="spellStart"/>
      <w:r w:rsidRPr="004808AA">
        <w:t>пријавити</w:t>
      </w:r>
      <w:proofErr w:type="spellEnd"/>
      <w:r w:rsidRPr="004808AA">
        <w:t xml:space="preserve"> </w:t>
      </w:r>
      <w:proofErr w:type="spellStart"/>
      <w:r w:rsidRPr="004808AA">
        <w:t>студенти</w:t>
      </w:r>
      <w:proofErr w:type="spellEnd"/>
      <w:r w:rsidRPr="004808AA">
        <w:t xml:space="preserve"> </w:t>
      </w:r>
      <w:proofErr w:type="spellStart"/>
      <w:r w:rsidRPr="004808AA">
        <w:t>од</w:t>
      </w:r>
      <w:proofErr w:type="spellEnd"/>
      <w:r w:rsidRPr="004808AA">
        <w:t xml:space="preserve"> II </w:t>
      </w:r>
      <w:proofErr w:type="spellStart"/>
      <w:r w:rsidRPr="004808AA">
        <w:t>до</w:t>
      </w:r>
      <w:proofErr w:type="spellEnd"/>
      <w:r w:rsidRPr="004808AA">
        <w:t xml:space="preserve"> V (и VI) </w:t>
      </w:r>
      <w:proofErr w:type="spellStart"/>
      <w:r w:rsidRPr="004808AA">
        <w:t>године</w:t>
      </w:r>
      <w:proofErr w:type="spellEnd"/>
      <w:r w:rsidRPr="004808AA">
        <w:t xml:space="preserve"> </w:t>
      </w:r>
      <w:proofErr w:type="spellStart"/>
      <w:r w:rsidRPr="004808AA">
        <w:t>основних</w:t>
      </w:r>
      <w:proofErr w:type="spellEnd"/>
      <w:r w:rsidRPr="004808AA">
        <w:t xml:space="preserve"> </w:t>
      </w:r>
      <w:proofErr w:type="spellStart"/>
      <w:r w:rsidRPr="004808AA">
        <w:t>студија</w:t>
      </w:r>
      <w:proofErr w:type="spellEnd"/>
      <w:r w:rsidRPr="004808AA">
        <w:t xml:space="preserve">, </w:t>
      </w:r>
      <w:proofErr w:type="spellStart"/>
      <w:r w:rsidRPr="004808AA">
        <w:t>студенти</w:t>
      </w:r>
      <w:proofErr w:type="spellEnd"/>
      <w:r w:rsidRPr="004808AA">
        <w:t xml:space="preserve"> </w:t>
      </w:r>
      <w:proofErr w:type="spellStart"/>
      <w:r w:rsidRPr="004808AA">
        <w:t>другог</w:t>
      </w:r>
      <w:proofErr w:type="spellEnd"/>
      <w:r w:rsidRPr="004808AA">
        <w:t xml:space="preserve"> </w:t>
      </w:r>
      <w:proofErr w:type="spellStart"/>
      <w:r w:rsidRPr="004808AA">
        <w:t>степена</w:t>
      </w:r>
      <w:proofErr w:type="spellEnd"/>
      <w:r w:rsidRPr="004808AA">
        <w:t xml:space="preserve"> </w:t>
      </w:r>
      <w:proofErr w:type="spellStart"/>
      <w:r w:rsidRPr="004808AA">
        <w:t>студија</w:t>
      </w:r>
      <w:proofErr w:type="spellEnd"/>
      <w:r w:rsidRPr="004808AA">
        <w:t xml:space="preserve"> и </w:t>
      </w:r>
      <w:proofErr w:type="spellStart"/>
      <w:r w:rsidRPr="004808AA">
        <w:t>студенти</w:t>
      </w:r>
      <w:proofErr w:type="spellEnd"/>
      <w:r w:rsidRPr="004808AA">
        <w:t xml:space="preserve"> </w:t>
      </w:r>
      <w:proofErr w:type="spellStart"/>
      <w:r w:rsidRPr="004808AA">
        <w:t>трећег</w:t>
      </w:r>
      <w:proofErr w:type="spellEnd"/>
      <w:r w:rsidRPr="004808AA">
        <w:t xml:space="preserve"> </w:t>
      </w:r>
      <w:proofErr w:type="spellStart"/>
      <w:r w:rsidRPr="004808AA">
        <w:t>степена</w:t>
      </w:r>
      <w:proofErr w:type="spellEnd"/>
      <w:r w:rsidRPr="004808AA">
        <w:t xml:space="preserve"> </w:t>
      </w:r>
      <w:proofErr w:type="spellStart"/>
      <w:r w:rsidRPr="004808AA">
        <w:t>студија</w:t>
      </w:r>
      <w:proofErr w:type="spellEnd"/>
      <w:r w:rsidRPr="004808AA">
        <w:t xml:space="preserve"> </w:t>
      </w:r>
      <w:proofErr w:type="spellStart"/>
      <w:r w:rsidRPr="004808AA">
        <w:t>који</w:t>
      </w:r>
      <w:proofErr w:type="spellEnd"/>
      <w:r w:rsidRPr="004808AA">
        <w:t xml:space="preserve"> </w:t>
      </w:r>
      <w:proofErr w:type="spellStart"/>
      <w:r w:rsidRPr="004808AA">
        <w:t>нису</w:t>
      </w:r>
      <w:proofErr w:type="spellEnd"/>
      <w:r w:rsidRPr="004808AA">
        <w:t xml:space="preserve"> у </w:t>
      </w:r>
      <w:proofErr w:type="spellStart"/>
      <w:r w:rsidRPr="004808AA">
        <w:t>радном</w:t>
      </w:r>
      <w:proofErr w:type="spellEnd"/>
      <w:r w:rsidRPr="004808AA">
        <w:t xml:space="preserve"> </w:t>
      </w:r>
      <w:proofErr w:type="spellStart"/>
      <w:r w:rsidRPr="004808AA">
        <w:t>односу</w:t>
      </w:r>
      <w:proofErr w:type="spellEnd"/>
      <w:r w:rsidRPr="004808AA">
        <w:t xml:space="preserve">, </w:t>
      </w:r>
      <w:proofErr w:type="spellStart"/>
      <w:r w:rsidRPr="004808AA">
        <w:t>који</w:t>
      </w:r>
      <w:proofErr w:type="spellEnd"/>
      <w:r w:rsidRPr="004808AA">
        <w:t xml:space="preserve"> </w:t>
      </w:r>
      <w:proofErr w:type="spellStart"/>
      <w:r w:rsidRPr="004808AA">
        <w:t>су</w:t>
      </w:r>
      <w:proofErr w:type="spellEnd"/>
      <w:r w:rsidRPr="004808AA">
        <w:t xml:space="preserve"> </w:t>
      </w:r>
      <w:proofErr w:type="spellStart"/>
      <w:r w:rsidRPr="004808AA">
        <w:t>одмах</w:t>
      </w:r>
      <w:proofErr w:type="spellEnd"/>
      <w:r w:rsidRPr="004808AA">
        <w:t xml:space="preserve"> </w:t>
      </w:r>
      <w:proofErr w:type="spellStart"/>
      <w:r w:rsidRPr="004808AA">
        <w:t>по</w:t>
      </w:r>
      <w:proofErr w:type="spellEnd"/>
      <w:r w:rsidRPr="004808AA">
        <w:t xml:space="preserve"> </w:t>
      </w:r>
      <w:proofErr w:type="spellStart"/>
      <w:r w:rsidRPr="004808AA">
        <w:t>завршетку</w:t>
      </w:r>
      <w:proofErr w:type="spellEnd"/>
      <w:r w:rsidRPr="004808AA">
        <w:t xml:space="preserve"> </w:t>
      </w:r>
      <w:proofErr w:type="spellStart"/>
      <w:r w:rsidRPr="004808AA">
        <w:t>основних</w:t>
      </w:r>
      <w:proofErr w:type="spellEnd"/>
      <w:r w:rsidRPr="004808AA">
        <w:t xml:space="preserve"> </w:t>
      </w:r>
      <w:proofErr w:type="spellStart"/>
      <w:r w:rsidRPr="004808AA">
        <w:t>студија</w:t>
      </w:r>
      <w:proofErr w:type="spellEnd"/>
      <w:r w:rsidRPr="004808AA">
        <w:t xml:space="preserve"> </w:t>
      </w:r>
      <w:proofErr w:type="spellStart"/>
      <w:r w:rsidRPr="004808AA">
        <w:t>наставили</w:t>
      </w:r>
      <w:proofErr w:type="spellEnd"/>
      <w:r w:rsidRPr="004808AA">
        <w:t xml:space="preserve"> </w:t>
      </w:r>
      <w:proofErr w:type="spellStart"/>
      <w:r w:rsidRPr="004808AA">
        <w:t>студије</w:t>
      </w:r>
      <w:proofErr w:type="spellEnd"/>
      <w:r w:rsidRPr="004808AA">
        <w:t xml:space="preserve"> </w:t>
      </w:r>
      <w:proofErr w:type="spellStart"/>
      <w:r w:rsidRPr="004808AA">
        <w:t>другог</w:t>
      </w:r>
      <w:proofErr w:type="spellEnd"/>
      <w:r w:rsidRPr="004808AA">
        <w:t xml:space="preserve"> </w:t>
      </w:r>
      <w:proofErr w:type="spellStart"/>
      <w:r w:rsidRPr="004808AA">
        <w:t>степена</w:t>
      </w:r>
      <w:proofErr w:type="spellEnd"/>
      <w:r w:rsidRPr="004808AA">
        <w:t xml:space="preserve"> (</w:t>
      </w:r>
      <w:proofErr w:type="spellStart"/>
      <w:r w:rsidRPr="004808AA">
        <w:t>мастер</w:t>
      </w:r>
      <w:proofErr w:type="spellEnd"/>
      <w:r w:rsidRPr="004808AA">
        <w:t xml:space="preserve">) и </w:t>
      </w:r>
      <w:proofErr w:type="spellStart"/>
      <w:r w:rsidRPr="004808AA">
        <w:t>трећег</w:t>
      </w:r>
      <w:proofErr w:type="spellEnd"/>
      <w:r w:rsidRPr="004808AA">
        <w:t xml:space="preserve"> </w:t>
      </w:r>
      <w:proofErr w:type="spellStart"/>
      <w:r w:rsidRPr="004808AA">
        <w:t>степена</w:t>
      </w:r>
      <w:proofErr w:type="spellEnd"/>
      <w:r w:rsidRPr="004808AA">
        <w:t xml:space="preserve"> (</w:t>
      </w:r>
      <w:proofErr w:type="spellStart"/>
      <w:r w:rsidRPr="004808AA">
        <w:t>докторске</w:t>
      </w:r>
      <w:proofErr w:type="spellEnd"/>
      <w:r w:rsidRPr="004808AA">
        <w:t xml:space="preserve">). </w:t>
      </w:r>
    </w:p>
    <w:p w:rsidR="003117EB" w:rsidRPr="003117EB" w:rsidRDefault="003117EB" w:rsidP="003117EB">
      <w:pPr>
        <w:pStyle w:val="ListParagraph"/>
        <w:ind w:left="0" w:firstLine="300"/>
        <w:jc w:val="both"/>
        <w:rPr>
          <w:b/>
          <w:lang w:val="sr-Cyrl-CS"/>
        </w:rPr>
      </w:pPr>
      <w:r w:rsidRPr="003117EB">
        <w:rPr>
          <w:b/>
          <w:lang w:val="sr-Cyrl-CS"/>
        </w:rPr>
        <w:t>На расписани конкурс право учешћа немају студенти виших школа по старом или високоструковних школа по Болоњи, ни студенти који су завршили студије, без обзира на степен студирања.</w:t>
      </w:r>
    </w:p>
    <w:p w:rsidR="00C85156" w:rsidRDefault="00CE0530" w:rsidP="00CE0530">
      <w:pPr>
        <w:numPr>
          <w:ilvl w:val="0"/>
          <w:numId w:val="1"/>
        </w:numPr>
        <w:spacing w:after="120"/>
        <w:ind w:left="0" w:firstLine="706"/>
        <w:jc w:val="both"/>
      </w:pPr>
      <w:proofErr w:type="spellStart"/>
      <w:r w:rsidRPr="005F51FB">
        <w:t>Пријава</w:t>
      </w:r>
      <w:proofErr w:type="spellEnd"/>
      <w:r w:rsidRPr="005F51FB">
        <w:t xml:space="preserve"> </w:t>
      </w:r>
      <w:proofErr w:type="spellStart"/>
      <w:r w:rsidRPr="005F51FB">
        <w:t>мора</w:t>
      </w:r>
      <w:proofErr w:type="spellEnd"/>
      <w:r w:rsidRPr="005F51FB">
        <w:t xml:space="preserve"> </w:t>
      </w:r>
      <w:proofErr w:type="spellStart"/>
      <w:r w:rsidRPr="005F51FB">
        <w:t>бити</w:t>
      </w:r>
      <w:proofErr w:type="spellEnd"/>
      <w:r w:rsidRPr="005F51FB">
        <w:t xml:space="preserve"> </w:t>
      </w:r>
      <w:proofErr w:type="spellStart"/>
      <w:r w:rsidRPr="005F51FB">
        <w:t>поднета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пријавном</w:t>
      </w:r>
      <w:proofErr w:type="spellEnd"/>
      <w:r w:rsidRPr="005F51FB">
        <w:t xml:space="preserve"> </w:t>
      </w:r>
      <w:proofErr w:type="spellStart"/>
      <w:r w:rsidRPr="005F51FB">
        <w:t>обрасцу</w:t>
      </w:r>
      <w:proofErr w:type="spellEnd"/>
      <w:r w:rsidRPr="005F51FB">
        <w:t xml:space="preserve">, </w:t>
      </w:r>
      <w:proofErr w:type="spellStart"/>
      <w:r w:rsidRPr="005F51FB">
        <w:t>кој</w:t>
      </w:r>
      <w:r>
        <w:t>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 w:rsidRPr="005F51FB">
        <w:t xml:space="preserve"> </w:t>
      </w:r>
      <w:proofErr w:type="spellStart"/>
      <w:r w:rsidRPr="005F51FB">
        <w:t>са</w:t>
      </w:r>
      <w:proofErr w:type="spellEnd"/>
      <w:r w:rsidRPr="005F51FB">
        <w:t xml:space="preserve"> </w:t>
      </w:r>
      <w:proofErr w:type="spellStart"/>
      <w:r>
        <w:t>званичне</w:t>
      </w:r>
      <w:proofErr w:type="spellEnd"/>
      <w:r>
        <w:t xml:space="preserve"> </w:t>
      </w:r>
      <w:proofErr w:type="spellStart"/>
      <w:r w:rsidRPr="005F51FB">
        <w:t>интернет</w:t>
      </w:r>
      <w:proofErr w:type="spellEnd"/>
      <w:r w:rsidRPr="005F51FB">
        <w:t xml:space="preserve"> </w:t>
      </w:r>
      <w:proofErr w:type="spellStart"/>
      <w:r w:rsidRPr="005F51FB">
        <w:t>странице</w:t>
      </w:r>
      <w:proofErr w:type="spellEnd"/>
      <w:r w:rsidRPr="005F51FB"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Лебане</w:t>
      </w:r>
      <w:proofErr w:type="spellEnd"/>
      <w:r>
        <w:t xml:space="preserve"> </w:t>
      </w:r>
      <w:hyperlink r:id="rId5" w:history="1">
        <w:r w:rsidR="00C85156" w:rsidRPr="003D10C4">
          <w:rPr>
            <w:rStyle w:val="Hyperlink"/>
          </w:rPr>
          <w:t>www.lebane.ls.gov.rs</w:t>
        </w:r>
      </w:hyperlink>
      <w:r>
        <w:t xml:space="preserve"> </w:t>
      </w:r>
      <w:proofErr w:type="spellStart"/>
      <w:r>
        <w:t>или</w:t>
      </w:r>
      <w:proofErr w:type="spellEnd"/>
      <w:r>
        <w:t xml:space="preserve"> </w:t>
      </w:r>
      <w:r w:rsidRPr="00C85156">
        <w:rPr>
          <w:lang w:val="sr-Cyrl-CS"/>
        </w:rPr>
        <w:t xml:space="preserve">у </w:t>
      </w:r>
      <w:r w:rsidR="00C85156" w:rsidRPr="004808AA">
        <w:rPr>
          <w:lang w:val="sr-Cyrl-CS"/>
        </w:rPr>
        <w:t>Јединственом управно</w:t>
      </w:r>
      <w:r w:rsidR="00C85156">
        <w:rPr>
          <w:lang w:val="sr-Cyrl-CS"/>
        </w:rPr>
        <w:t>м месту Општинске управе Лебане</w:t>
      </w:r>
      <w:r w:rsidR="00C85156">
        <w:t>.</w:t>
      </w:r>
    </w:p>
    <w:p w:rsidR="00CE0530" w:rsidRPr="005F51FB" w:rsidRDefault="00CE0530" w:rsidP="00C85156">
      <w:pPr>
        <w:spacing w:after="120"/>
        <w:ind w:left="706"/>
        <w:jc w:val="both"/>
      </w:pPr>
      <w:proofErr w:type="spellStart"/>
      <w:r w:rsidRPr="005F51FB">
        <w:t>Млади</w:t>
      </w:r>
      <w:proofErr w:type="spellEnd"/>
      <w:r w:rsidRPr="005F51FB">
        <w:t xml:space="preserve"> </w:t>
      </w:r>
      <w:proofErr w:type="spellStart"/>
      <w:r w:rsidRPr="005F51FB">
        <w:t>таленти</w:t>
      </w:r>
      <w:proofErr w:type="spellEnd"/>
      <w:r w:rsidRPr="005F51FB">
        <w:t xml:space="preserve"> </w:t>
      </w:r>
      <w:proofErr w:type="spellStart"/>
      <w:r w:rsidRPr="005F51FB">
        <w:t>дужни</w:t>
      </w:r>
      <w:proofErr w:type="spellEnd"/>
      <w:r w:rsidRPr="005F51FB">
        <w:t xml:space="preserve"> </w:t>
      </w:r>
      <w:proofErr w:type="spellStart"/>
      <w:r w:rsidRPr="005F51FB">
        <w:t>су</w:t>
      </w:r>
      <w:proofErr w:type="spellEnd"/>
      <w:r w:rsidRPr="005F51FB">
        <w:t xml:space="preserve"> </w:t>
      </w:r>
      <w:proofErr w:type="spellStart"/>
      <w:r w:rsidRPr="005F51FB">
        <w:t>да</w:t>
      </w:r>
      <w:proofErr w:type="spellEnd"/>
      <w:r w:rsidRPr="005F51FB">
        <w:t xml:space="preserve"> </w:t>
      </w:r>
      <w:proofErr w:type="spellStart"/>
      <w:r w:rsidRPr="005F51FB">
        <w:t>приложе</w:t>
      </w:r>
      <w:proofErr w:type="spellEnd"/>
      <w:r w:rsidRPr="005F51FB">
        <w:t>:</w:t>
      </w:r>
    </w:p>
    <w:p w:rsidR="003117EB" w:rsidRPr="004808AA" w:rsidRDefault="003117EB" w:rsidP="00F17442">
      <w:pPr>
        <w:widowControl w:val="0"/>
        <w:numPr>
          <w:ilvl w:val="0"/>
          <w:numId w:val="3"/>
        </w:numPr>
        <w:suppressAutoHyphens/>
        <w:ind w:left="0" w:hanging="284"/>
        <w:jc w:val="both"/>
      </w:pPr>
      <w:proofErr w:type="spellStart"/>
      <w:r w:rsidRPr="004808AA">
        <w:t>попуњени</w:t>
      </w:r>
      <w:proofErr w:type="spellEnd"/>
      <w:r w:rsidRPr="004808AA">
        <w:t xml:space="preserve"> </w:t>
      </w:r>
      <w:proofErr w:type="spellStart"/>
      <w:r w:rsidRPr="004808AA">
        <w:t>образац</w:t>
      </w:r>
      <w:proofErr w:type="spellEnd"/>
      <w:r w:rsidRPr="004808AA">
        <w:t xml:space="preserve"> </w:t>
      </w:r>
      <w:proofErr w:type="spellStart"/>
      <w:r w:rsidRPr="004808AA">
        <w:t>пријаве</w:t>
      </w:r>
      <w:proofErr w:type="spellEnd"/>
      <w:r w:rsidRPr="004808AA">
        <w:t xml:space="preserve">, </w:t>
      </w:r>
    </w:p>
    <w:p w:rsidR="003117EB" w:rsidRPr="004808AA" w:rsidRDefault="003117EB" w:rsidP="00F17442">
      <w:pPr>
        <w:widowControl w:val="0"/>
        <w:numPr>
          <w:ilvl w:val="0"/>
          <w:numId w:val="3"/>
        </w:numPr>
        <w:suppressAutoHyphens/>
        <w:ind w:left="0" w:hanging="284"/>
        <w:jc w:val="both"/>
      </w:pPr>
      <w:proofErr w:type="spellStart"/>
      <w:r w:rsidRPr="004808AA">
        <w:t>очитану</w:t>
      </w:r>
      <w:proofErr w:type="spellEnd"/>
      <w:r w:rsidRPr="004808AA">
        <w:t xml:space="preserve"> </w:t>
      </w:r>
      <w:proofErr w:type="spellStart"/>
      <w:r w:rsidRPr="004808AA">
        <w:t>личну</w:t>
      </w:r>
      <w:proofErr w:type="spellEnd"/>
      <w:r w:rsidRPr="004808AA">
        <w:t xml:space="preserve"> </w:t>
      </w:r>
      <w:proofErr w:type="spellStart"/>
      <w:r w:rsidRPr="004808AA">
        <w:t>карту</w:t>
      </w:r>
      <w:proofErr w:type="spellEnd"/>
      <w:r w:rsidRPr="004808AA">
        <w:t>,</w:t>
      </w:r>
    </w:p>
    <w:p w:rsidR="003117EB" w:rsidRPr="004808AA" w:rsidRDefault="003117EB" w:rsidP="00F17442">
      <w:pPr>
        <w:widowControl w:val="0"/>
        <w:numPr>
          <w:ilvl w:val="0"/>
          <w:numId w:val="3"/>
        </w:numPr>
        <w:suppressAutoHyphens/>
        <w:ind w:left="0" w:hanging="284"/>
        <w:jc w:val="both"/>
      </w:pPr>
      <w:proofErr w:type="spellStart"/>
      <w:r w:rsidRPr="004808AA">
        <w:t>попуњено</w:t>
      </w:r>
      <w:proofErr w:type="spellEnd"/>
      <w:r w:rsidRPr="004808AA">
        <w:t xml:space="preserve"> и </w:t>
      </w:r>
      <w:proofErr w:type="spellStart"/>
      <w:r w:rsidRPr="004808AA">
        <w:t>оверено</w:t>
      </w:r>
      <w:proofErr w:type="spellEnd"/>
      <w:r w:rsidRPr="004808AA">
        <w:t xml:space="preserve"> </w:t>
      </w:r>
      <w:proofErr w:type="spellStart"/>
      <w:r w:rsidRPr="004808AA">
        <w:t>Уверење</w:t>
      </w:r>
      <w:proofErr w:type="spellEnd"/>
      <w:r w:rsidRPr="004808AA">
        <w:t xml:space="preserve"> </w:t>
      </w:r>
      <w:proofErr w:type="spellStart"/>
      <w:r w:rsidRPr="004808AA">
        <w:t>високошколске</w:t>
      </w:r>
      <w:proofErr w:type="spellEnd"/>
      <w:r w:rsidRPr="004808AA">
        <w:t xml:space="preserve"> </w:t>
      </w:r>
      <w:proofErr w:type="spellStart"/>
      <w:r w:rsidRPr="004808AA">
        <w:t>установе</w:t>
      </w:r>
      <w:proofErr w:type="spellEnd"/>
      <w:r w:rsidRPr="004808AA"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предходних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r w:rsidR="00C50F4E">
        <w:t xml:space="preserve">и </w:t>
      </w:r>
      <w:proofErr w:type="spellStart"/>
      <w:r w:rsidR="00C50F4E">
        <w:t>уписао</w:t>
      </w:r>
      <w:proofErr w:type="spellEnd"/>
      <w:r w:rsidR="00C50F4E">
        <w:t xml:space="preserve"> </w:t>
      </w:r>
      <w:proofErr w:type="spellStart"/>
      <w:r w:rsidR="00C50F4E">
        <w:t>наредну</w:t>
      </w:r>
      <w:proofErr w:type="spellEnd"/>
      <w:r w:rsidR="00C50F4E">
        <w:t xml:space="preserve"> </w:t>
      </w:r>
      <w:proofErr w:type="spellStart"/>
      <w:r w:rsidR="00C50F4E">
        <w:t>годину</w:t>
      </w:r>
      <w:proofErr w:type="spellEnd"/>
      <w:r w:rsidR="00C50F4E">
        <w:t xml:space="preserve"> </w:t>
      </w:r>
      <w:proofErr w:type="spellStart"/>
      <w:r w:rsidR="00C50F4E">
        <w:t>или</w:t>
      </w:r>
      <w:proofErr w:type="spellEnd"/>
      <w:r w:rsidR="00C50F4E">
        <w:t xml:space="preserve"> </w:t>
      </w:r>
      <w:proofErr w:type="spellStart"/>
      <w:r w:rsidR="00C50F4E">
        <w:t>степен</w:t>
      </w:r>
      <w:proofErr w:type="spellEnd"/>
      <w:r w:rsidR="00C50F4E">
        <w:t xml:space="preserve"> </w:t>
      </w:r>
      <w:proofErr w:type="spellStart"/>
      <w:r w:rsidR="00C50F4E">
        <w:t>студија</w:t>
      </w:r>
      <w:proofErr w:type="spellEnd"/>
      <w:r>
        <w:t xml:space="preserve"> </w:t>
      </w:r>
      <w:r w:rsidRPr="004808AA">
        <w:t xml:space="preserve">( </w:t>
      </w:r>
      <w:proofErr w:type="spellStart"/>
      <w:r w:rsidRPr="004808AA">
        <w:t>модел</w:t>
      </w:r>
      <w:proofErr w:type="spellEnd"/>
      <w:r w:rsidRPr="004808AA">
        <w:t xml:space="preserve"> </w:t>
      </w:r>
      <w:proofErr w:type="spellStart"/>
      <w:r w:rsidRPr="004808AA">
        <w:t>уверења</w:t>
      </w:r>
      <w:proofErr w:type="spellEnd"/>
      <w:r w:rsidRPr="004808AA">
        <w:t xml:space="preserve"> </w:t>
      </w:r>
      <w:proofErr w:type="spellStart"/>
      <w:r w:rsidRPr="004808AA">
        <w:t>се</w:t>
      </w:r>
      <w:proofErr w:type="spellEnd"/>
      <w:r w:rsidRPr="004808AA">
        <w:t xml:space="preserve"> </w:t>
      </w:r>
      <w:proofErr w:type="spellStart"/>
      <w:r w:rsidRPr="004808AA">
        <w:t>може</w:t>
      </w:r>
      <w:proofErr w:type="spellEnd"/>
      <w:r w:rsidRPr="004808AA">
        <w:t xml:space="preserve"> </w:t>
      </w:r>
      <w:proofErr w:type="spellStart"/>
      <w:r w:rsidRPr="004808AA">
        <w:t>преузети</w:t>
      </w:r>
      <w:proofErr w:type="spellEnd"/>
      <w:r w:rsidRPr="004808AA">
        <w:t xml:space="preserve"> </w:t>
      </w:r>
      <w:proofErr w:type="spellStart"/>
      <w:r w:rsidRPr="004808AA">
        <w:t>са</w:t>
      </w:r>
      <w:proofErr w:type="spellEnd"/>
      <w:r w:rsidRPr="004808AA">
        <w:t xml:space="preserve"> </w:t>
      </w:r>
      <w:proofErr w:type="spellStart"/>
      <w:r w:rsidRPr="004808AA">
        <w:t>званичне</w:t>
      </w:r>
      <w:proofErr w:type="spellEnd"/>
      <w:r w:rsidRPr="004808AA">
        <w:t xml:space="preserve"> </w:t>
      </w:r>
      <w:proofErr w:type="spellStart"/>
      <w:r w:rsidRPr="004808AA">
        <w:t>интернет</w:t>
      </w:r>
      <w:proofErr w:type="spellEnd"/>
      <w:r w:rsidRPr="004808AA">
        <w:t xml:space="preserve"> </w:t>
      </w:r>
      <w:proofErr w:type="spellStart"/>
      <w:r w:rsidRPr="004808AA">
        <w:t>странице</w:t>
      </w:r>
      <w:proofErr w:type="spellEnd"/>
      <w:r w:rsidRPr="004808AA">
        <w:t xml:space="preserve"> </w:t>
      </w:r>
      <w:proofErr w:type="spellStart"/>
      <w:r w:rsidRPr="004808AA">
        <w:t>општине</w:t>
      </w:r>
      <w:proofErr w:type="spellEnd"/>
      <w:r w:rsidRPr="004808AA">
        <w:t xml:space="preserve"> </w:t>
      </w:r>
      <w:proofErr w:type="spellStart"/>
      <w:r w:rsidRPr="004808AA">
        <w:t>Лебане</w:t>
      </w:r>
      <w:proofErr w:type="spellEnd"/>
      <w:r w:rsidRPr="004808AA">
        <w:t xml:space="preserve"> </w:t>
      </w:r>
      <w:proofErr w:type="spellStart"/>
      <w:r w:rsidRPr="004808AA">
        <w:t>на</w:t>
      </w:r>
      <w:proofErr w:type="spellEnd"/>
      <w:r w:rsidRPr="004808AA">
        <w:t xml:space="preserve"> </w:t>
      </w:r>
      <w:proofErr w:type="spellStart"/>
      <w:r w:rsidRPr="004808AA">
        <w:t>сајту</w:t>
      </w:r>
      <w:proofErr w:type="spellEnd"/>
      <w:r w:rsidRPr="004808AA">
        <w:t xml:space="preserve"> </w:t>
      </w:r>
      <w:hyperlink r:id="rId6" w:history="1">
        <w:r w:rsidR="00C85156" w:rsidRPr="003D10C4">
          <w:rPr>
            <w:rStyle w:val="Hyperlink"/>
          </w:rPr>
          <w:t>www.lebane.ls.gov.rs</w:t>
        </w:r>
      </w:hyperlink>
      <w:r w:rsidRPr="004808AA">
        <w:t xml:space="preserve">, </w:t>
      </w:r>
      <w:proofErr w:type="spellStart"/>
      <w:r w:rsidRPr="004808AA">
        <w:t>или</w:t>
      </w:r>
      <w:proofErr w:type="spellEnd"/>
      <w:r w:rsidRPr="004808AA">
        <w:t xml:space="preserve"> </w:t>
      </w:r>
      <w:r w:rsidRPr="004808AA">
        <w:rPr>
          <w:lang w:val="sr-Cyrl-CS"/>
        </w:rPr>
        <w:t xml:space="preserve">у </w:t>
      </w:r>
      <w:r w:rsidR="00C85156" w:rsidRPr="004808AA">
        <w:rPr>
          <w:lang w:val="sr-Cyrl-CS"/>
        </w:rPr>
        <w:t>Јединственом управно</w:t>
      </w:r>
      <w:r w:rsidR="00C85156">
        <w:rPr>
          <w:lang w:val="sr-Cyrl-CS"/>
        </w:rPr>
        <w:t>м месту Општинске управе Лебане</w:t>
      </w:r>
      <w:r w:rsidRPr="004808AA">
        <w:rPr>
          <w:lang w:val="sr-Cyrl-CS"/>
        </w:rPr>
        <w:t>. ( Уколико високошколска установа има свој модел уверења, може се доставити и уверење високошколске установе које мора да садржи све податке које садржи и модел уверења који чини саставни део конкурса).</w:t>
      </w:r>
    </w:p>
    <w:p w:rsidR="00F17442" w:rsidRDefault="003117EB" w:rsidP="00F17442">
      <w:pPr>
        <w:widowControl w:val="0"/>
        <w:numPr>
          <w:ilvl w:val="0"/>
          <w:numId w:val="3"/>
        </w:numPr>
        <w:suppressAutoHyphens/>
        <w:spacing w:after="120"/>
        <w:ind w:left="0" w:hanging="284"/>
      </w:pPr>
      <w:proofErr w:type="spellStart"/>
      <w:proofErr w:type="gramStart"/>
      <w:r w:rsidRPr="004808AA">
        <w:t>мотивационо</w:t>
      </w:r>
      <w:proofErr w:type="spellEnd"/>
      <w:proofErr w:type="gramEnd"/>
      <w:r w:rsidRPr="004808AA">
        <w:t xml:space="preserve"> </w:t>
      </w:r>
      <w:proofErr w:type="spellStart"/>
      <w:r w:rsidRPr="004808AA">
        <w:t>писмо</w:t>
      </w:r>
      <w:proofErr w:type="spellEnd"/>
      <w:r w:rsidRPr="004808AA">
        <w:t xml:space="preserve">. </w:t>
      </w:r>
    </w:p>
    <w:p w:rsidR="00CE0530" w:rsidRPr="005F51FB" w:rsidRDefault="00F17442" w:rsidP="00F17442">
      <w:pPr>
        <w:widowControl w:val="0"/>
        <w:suppressAutoHyphens/>
        <w:spacing w:after="120"/>
      </w:pPr>
      <w:r>
        <w:tab/>
      </w:r>
      <w:proofErr w:type="spellStart"/>
      <w:proofErr w:type="gramStart"/>
      <w:r w:rsidR="00CE0530" w:rsidRPr="005F51FB">
        <w:t>Непотпуне</w:t>
      </w:r>
      <w:proofErr w:type="spellEnd"/>
      <w:r w:rsidR="00CE0530" w:rsidRPr="005F51FB">
        <w:t xml:space="preserve"> </w:t>
      </w:r>
      <w:proofErr w:type="spellStart"/>
      <w:r w:rsidR="00CE0530" w:rsidRPr="005F51FB">
        <w:t>пријаве</w:t>
      </w:r>
      <w:proofErr w:type="spellEnd"/>
      <w:r w:rsidR="00CE0530" w:rsidRPr="005F51FB">
        <w:t xml:space="preserve"> </w:t>
      </w:r>
      <w:proofErr w:type="spellStart"/>
      <w:r w:rsidR="00CE0530" w:rsidRPr="005F51FB">
        <w:t>се</w:t>
      </w:r>
      <w:proofErr w:type="spellEnd"/>
      <w:r w:rsidR="00CE0530" w:rsidRPr="005F51FB">
        <w:t xml:space="preserve"> </w:t>
      </w:r>
      <w:proofErr w:type="spellStart"/>
      <w:r w:rsidR="00CE0530" w:rsidRPr="005F51FB">
        <w:t>неће</w:t>
      </w:r>
      <w:proofErr w:type="spellEnd"/>
      <w:r w:rsidR="00CE0530" w:rsidRPr="005F51FB">
        <w:t xml:space="preserve"> </w:t>
      </w:r>
      <w:proofErr w:type="spellStart"/>
      <w:r w:rsidR="00CE0530" w:rsidRPr="005F51FB">
        <w:t>разматрати</w:t>
      </w:r>
      <w:proofErr w:type="spellEnd"/>
      <w:r w:rsidR="00CE0530" w:rsidRPr="005F51FB">
        <w:t>.</w:t>
      </w:r>
      <w:proofErr w:type="gramEnd"/>
    </w:p>
    <w:p w:rsidR="00F17442" w:rsidRPr="004808AA" w:rsidRDefault="00F17442" w:rsidP="00F17442">
      <w:pPr>
        <w:spacing w:after="120"/>
        <w:ind w:firstLine="709"/>
        <w:jc w:val="both"/>
      </w:pPr>
      <w:r>
        <w:tab/>
      </w:r>
      <w:proofErr w:type="spellStart"/>
      <w:r w:rsidRPr="004808AA">
        <w:t>Пријаве</w:t>
      </w:r>
      <w:proofErr w:type="spellEnd"/>
      <w:r w:rsidRPr="004808AA">
        <w:t xml:space="preserve"> </w:t>
      </w:r>
      <w:proofErr w:type="spellStart"/>
      <w:r w:rsidRPr="004808AA">
        <w:t>са</w:t>
      </w:r>
      <w:proofErr w:type="spellEnd"/>
      <w:r w:rsidRPr="004808AA">
        <w:t xml:space="preserve"> </w:t>
      </w:r>
      <w:proofErr w:type="spellStart"/>
      <w:r w:rsidRPr="004808AA">
        <w:t>траженом</w:t>
      </w:r>
      <w:proofErr w:type="spellEnd"/>
      <w:r w:rsidRPr="004808AA">
        <w:t xml:space="preserve"> </w:t>
      </w:r>
      <w:proofErr w:type="spellStart"/>
      <w:r w:rsidRPr="004808AA">
        <w:t>документацијом</w:t>
      </w:r>
      <w:proofErr w:type="spellEnd"/>
      <w:r w:rsidRPr="004808AA">
        <w:t xml:space="preserve"> </w:t>
      </w:r>
      <w:proofErr w:type="spellStart"/>
      <w:r w:rsidRPr="004808AA">
        <w:t>се</w:t>
      </w:r>
      <w:proofErr w:type="spellEnd"/>
      <w:r w:rsidRPr="004808AA">
        <w:t xml:space="preserve"> </w:t>
      </w:r>
      <w:proofErr w:type="spellStart"/>
      <w:r w:rsidRPr="004808AA">
        <w:t>достављају</w:t>
      </w:r>
      <w:proofErr w:type="spellEnd"/>
      <w:r w:rsidRPr="004808AA">
        <w:t xml:space="preserve"> </w:t>
      </w:r>
      <w:r w:rsidRPr="004808AA">
        <w:rPr>
          <w:lang w:val="sr-Cyrl-CS"/>
        </w:rPr>
        <w:t>у Јединственом управном месту Општинске управе Лебане, а могу се и препоручено послати поштом на адресу општине Лебане, Цара Душана 116</w:t>
      </w:r>
      <w:r w:rsidRPr="004808AA">
        <w:t xml:space="preserve"> </w:t>
      </w:r>
      <w:proofErr w:type="spellStart"/>
      <w:r w:rsidRPr="004808AA">
        <w:t>са</w:t>
      </w:r>
      <w:proofErr w:type="spellEnd"/>
      <w:r w:rsidRPr="004808AA">
        <w:t xml:space="preserve"> </w:t>
      </w:r>
      <w:proofErr w:type="spellStart"/>
      <w:r w:rsidRPr="004808AA">
        <w:t>назнаком</w:t>
      </w:r>
      <w:proofErr w:type="spellEnd"/>
      <w:r w:rsidRPr="004808AA">
        <w:t xml:space="preserve"> – ПОДРШКА ЗА ТАЛЕНТЕ - </w:t>
      </w:r>
      <w:proofErr w:type="spellStart"/>
      <w:r w:rsidRPr="004808AA">
        <w:t>не</w:t>
      </w:r>
      <w:proofErr w:type="spellEnd"/>
      <w:r w:rsidRPr="004808AA">
        <w:t xml:space="preserve"> </w:t>
      </w:r>
      <w:proofErr w:type="spellStart"/>
      <w:r w:rsidRPr="004808AA">
        <w:t>отварати</w:t>
      </w:r>
      <w:proofErr w:type="spellEnd"/>
      <w:r w:rsidRPr="004808AA">
        <w:t>.</w:t>
      </w:r>
    </w:p>
    <w:p w:rsidR="00CE0530" w:rsidRPr="005F51FB" w:rsidRDefault="00CE0530" w:rsidP="00CE0530">
      <w:pPr>
        <w:spacing w:after="120"/>
        <w:ind w:firstLine="720"/>
        <w:jc w:val="both"/>
      </w:pPr>
      <w:proofErr w:type="spellStart"/>
      <w:proofErr w:type="gramStart"/>
      <w:r w:rsidRPr="005F51FB">
        <w:lastRenderedPageBreak/>
        <w:t>Право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подршку</w:t>
      </w:r>
      <w:proofErr w:type="spellEnd"/>
      <w:r w:rsidRPr="005F51FB">
        <w:t xml:space="preserve"> </w:t>
      </w:r>
      <w:proofErr w:type="spellStart"/>
      <w:r w:rsidRPr="005F51FB">
        <w:t>талентима</w:t>
      </w:r>
      <w:proofErr w:type="spellEnd"/>
      <w:r w:rsidRPr="005F51FB">
        <w:t xml:space="preserve"> </w:t>
      </w:r>
      <w:proofErr w:type="spellStart"/>
      <w:r w:rsidRPr="005F51FB">
        <w:t>кандидат</w:t>
      </w:r>
      <w:proofErr w:type="spellEnd"/>
      <w:r w:rsidRPr="005F51FB">
        <w:t xml:space="preserve"> </w:t>
      </w:r>
      <w:proofErr w:type="spellStart"/>
      <w:r w:rsidRPr="005F51FB">
        <w:t>може</w:t>
      </w:r>
      <w:proofErr w:type="spellEnd"/>
      <w:r w:rsidRPr="005F51FB">
        <w:t xml:space="preserve"> </w:t>
      </w:r>
      <w:proofErr w:type="spellStart"/>
      <w:r w:rsidRPr="005F51FB">
        <w:t>остварити</w:t>
      </w:r>
      <w:proofErr w:type="spellEnd"/>
      <w:r w:rsidRPr="005F51FB">
        <w:t xml:space="preserve"> </w:t>
      </w:r>
      <w:proofErr w:type="spellStart"/>
      <w:r w:rsidRPr="005F51FB">
        <w:t>само</w:t>
      </w:r>
      <w:proofErr w:type="spellEnd"/>
      <w:r w:rsidRPr="005F51FB">
        <w:t xml:space="preserve"> </w:t>
      </w:r>
      <w:proofErr w:type="spellStart"/>
      <w:r w:rsidRPr="005F51FB">
        <w:t>једном</w:t>
      </w:r>
      <w:proofErr w:type="spellEnd"/>
      <w:r w:rsidRPr="005F51FB">
        <w:t xml:space="preserve"> у </w:t>
      </w:r>
      <w:proofErr w:type="spellStart"/>
      <w:r w:rsidRPr="005F51FB">
        <w:t>току</w:t>
      </w:r>
      <w:proofErr w:type="spellEnd"/>
      <w:r w:rsidRPr="005F51FB">
        <w:t xml:space="preserve"> </w:t>
      </w:r>
      <w:proofErr w:type="spellStart"/>
      <w:r w:rsidRPr="005F51FB">
        <w:t>календарске</w:t>
      </w:r>
      <w:proofErr w:type="spellEnd"/>
      <w:r w:rsidRPr="005F51FB">
        <w:t xml:space="preserve"> </w:t>
      </w:r>
      <w:proofErr w:type="spellStart"/>
      <w:r w:rsidRPr="005F51FB">
        <w:t>године</w:t>
      </w:r>
      <w:proofErr w:type="spellEnd"/>
      <w:r w:rsidRPr="005F51FB">
        <w:t>.</w:t>
      </w:r>
      <w:proofErr w:type="gramEnd"/>
    </w:p>
    <w:p w:rsidR="00CE0530" w:rsidRPr="005F51FB" w:rsidRDefault="00CE0530" w:rsidP="00CE0530">
      <w:pPr>
        <w:spacing w:after="120"/>
        <w:jc w:val="both"/>
      </w:pPr>
      <w:r w:rsidRPr="005F51FB">
        <w:tab/>
      </w:r>
      <w:proofErr w:type="spellStart"/>
      <w:proofErr w:type="gramStart"/>
      <w:r w:rsidRPr="00A1620F">
        <w:rPr>
          <w:rStyle w:val="CommentReference"/>
          <w:sz w:val="24"/>
          <w:szCs w:val="24"/>
        </w:rPr>
        <w:t>Одлука</w:t>
      </w:r>
      <w:proofErr w:type="spellEnd"/>
      <w:r w:rsidRPr="00A1620F">
        <w:t xml:space="preserve"> </w:t>
      </w:r>
      <w:proofErr w:type="spellStart"/>
      <w:r w:rsidRPr="00A1620F">
        <w:t>се</w:t>
      </w:r>
      <w:proofErr w:type="spellEnd"/>
      <w:r w:rsidRPr="005F51FB">
        <w:t xml:space="preserve"> </w:t>
      </w:r>
      <w:proofErr w:type="spellStart"/>
      <w:r w:rsidRPr="005F51FB">
        <w:t>објављује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="00CE2007">
        <w:t>званичнoj</w:t>
      </w:r>
      <w:proofErr w:type="spellEnd"/>
      <w:r>
        <w:t xml:space="preserve"> </w:t>
      </w:r>
      <w:proofErr w:type="spellStart"/>
      <w:r w:rsidRPr="005F51FB">
        <w:t>интернет</w:t>
      </w:r>
      <w:proofErr w:type="spellEnd"/>
      <w:r w:rsidRPr="005F51FB">
        <w:t xml:space="preserve"> </w:t>
      </w:r>
      <w:proofErr w:type="spellStart"/>
      <w:r w:rsidRPr="005F51FB">
        <w:t>страниц</w:t>
      </w:r>
      <w:r w:rsidR="00CE2007">
        <w:t>и</w:t>
      </w:r>
      <w:proofErr w:type="spellEnd"/>
      <w:r w:rsidRPr="005F51FB"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Лебане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hyperlink r:id="rId7" w:history="1">
        <w:r w:rsidR="00C85156" w:rsidRPr="003D10C4">
          <w:rPr>
            <w:rStyle w:val="Hyperlink"/>
          </w:rPr>
          <w:t>www.lebane.ls.gov.rs</w:t>
        </w:r>
      </w:hyperlink>
      <w:r>
        <w:t>,</w:t>
      </w:r>
      <w:r w:rsidRPr="005F51FB">
        <w:rPr>
          <w:lang w:val="sr-Cyrl-CS"/>
        </w:rPr>
        <w:t xml:space="preserve"> </w:t>
      </w:r>
      <w:r>
        <w:t xml:space="preserve">и </w:t>
      </w:r>
      <w:proofErr w:type="spellStart"/>
      <w:r w:rsidRPr="005F51FB">
        <w:t>огласној</w:t>
      </w:r>
      <w:proofErr w:type="spellEnd"/>
      <w:r w:rsidRPr="005F51FB">
        <w:rPr>
          <w:lang w:val="sr-Cyrl-CS"/>
        </w:rP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Лебане</w:t>
      </w:r>
      <w:proofErr w:type="spellEnd"/>
      <w:r w:rsidRPr="005F51FB">
        <w:rPr>
          <w:lang w:val="sr-Cyrl-CS"/>
        </w:rPr>
        <w:t>.</w:t>
      </w:r>
      <w:proofErr w:type="gramEnd"/>
    </w:p>
    <w:p w:rsidR="00CE0530" w:rsidRDefault="00CE0530" w:rsidP="00CE0530">
      <w:pPr>
        <w:ind w:firstLine="720"/>
        <w:jc w:val="both"/>
      </w:pPr>
      <w:proofErr w:type="spellStart"/>
      <w:proofErr w:type="gramStart"/>
      <w:r w:rsidRPr="005F51FB">
        <w:t>Кандидат</w:t>
      </w:r>
      <w:proofErr w:type="spellEnd"/>
      <w:r w:rsidRPr="005F51FB">
        <w:t xml:space="preserve"> </w:t>
      </w:r>
      <w:proofErr w:type="spellStart"/>
      <w:r w:rsidRPr="005F51FB">
        <w:t>може</w:t>
      </w:r>
      <w:proofErr w:type="spellEnd"/>
      <w:r w:rsidRPr="005F51FB">
        <w:t xml:space="preserve"> </w:t>
      </w:r>
      <w:proofErr w:type="spellStart"/>
      <w:r w:rsidRPr="005F51FB">
        <w:t>поднети</w:t>
      </w:r>
      <w:proofErr w:type="spellEnd"/>
      <w:r w:rsidRPr="005F51FB">
        <w:t xml:space="preserve"> </w:t>
      </w:r>
      <w:proofErr w:type="spellStart"/>
      <w:r w:rsidRPr="005F51FB">
        <w:t>писмени</w:t>
      </w:r>
      <w:proofErr w:type="spellEnd"/>
      <w:r w:rsidRPr="005F51FB">
        <w:t xml:space="preserve"> </w:t>
      </w:r>
      <w:proofErr w:type="spellStart"/>
      <w:r w:rsidRPr="005F51FB">
        <w:t>приговор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одлуку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Лебане</w:t>
      </w:r>
      <w:proofErr w:type="spellEnd"/>
      <w:r w:rsidRPr="005F51FB">
        <w:t xml:space="preserve"> у </w:t>
      </w:r>
      <w:proofErr w:type="spellStart"/>
      <w:r w:rsidRPr="005F51FB">
        <w:t>року</w:t>
      </w:r>
      <w:proofErr w:type="spellEnd"/>
      <w:r w:rsidRPr="005F51FB">
        <w:t xml:space="preserve"> </w:t>
      </w:r>
      <w:proofErr w:type="spellStart"/>
      <w:r w:rsidRPr="005F51FB">
        <w:t>од</w:t>
      </w:r>
      <w:proofErr w:type="spellEnd"/>
      <w:r w:rsidRPr="005F51FB">
        <w:t xml:space="preserve"> </w:t>
      </w:r>
      <w:proofErr w:type="spellStart"/>
      <w:r w:rsidRPr="005F51FB">
        <w:t>осам</w:t>
      </w:r>
      <w:proofErr w:type="spellEnd"/>
      <w:r w:rsidRPr="005F51FB">
        <w:t xml:space="preserve"> </w:t>
      </w:r>
      <w:proofErr w:type="spellStart"/>
      <w:r w:rsidRPr="005F51FB">
        <w:t>дана</w:t>
      </w:r>
      <w:proofErr w:type="spellEnd"/>
      <w:r w:rsidRPr="005F51FB">
        <w:t xml:space="preserve"> </w:t>
      </w:r>
      <w:proofErr w:type="spellStart"/>
      <w:r w:rsidRPr="005F51FB">
        <w:t>од</w:t>
      </w:r>
      <w:proofErr w:type="spellEnd"/>
      <w:r w:rsidRPr="005F51FB">
        <w:t xml:space="preserve"> </w:t>
      </w:r>
      <w:proofErr w:type="spellStart"/>
      <w:r w:rsidRPr="005F51FB">
        <w:t>дана</w:t>
      </w:r>
      <w:proofErr w:type="spellEnd"/>
      <w:r w:rsidRPr="005F51FB">
        <w:t xml:space="preserve"> </w:t>
      </w:r>
      <w:proofErr w:type="spellStart"/>
      <w:r w:rsidRPr="005F51FB">
        <w:t>објављивања</w:t>
      </w:r>
      <w:proofErr w:type="spellEnd"/>
      <w:r w:rsidRPr="005F51FB">
        <w:t xml:space="preserve"> </w:t>
      </w:r>
      <w:proofErr w:type="spellStart"/>
      <w:r w:rsidRPr="005F51FB">
        <w:t>исте</w:t>
      </w:r>
      <w:proofErr w:type="spellEnd"/>
      <w:r w:rsidRPr="005F51FB">
        <w:t>.</w:t>
      </w:r>
      <w:proofErr w:type="gramEnd"/>
    </w:p>
    <w:p w:rsidR="00A1620F" w:rsidRDefault="00A1620F" w:rsidP="00CE0530">
      <w:pPr>
        <w:ind w:firstLine="720"/>
        <w:jc w:val="both"/>
      </w:pPr>
    </w:p>
    <w:p w:rsidR="00A1620F" w:rsidRDefault="00A1620F" w:rsidP="00A1620F">
      <w:pPr>
        <w:numPr>
          <w:ilvl w:val="0"/>
          <w:numId w:val="1"/>
        </w:numPr>
        <w:jc w:val="both"/>
      </w:pPr>
      <w:r>
        <w:t>Конкурс је отворен до краја године.</w:t>
      </w:r>
    </w:p>
    <w:p w:rsidR="00A1620F" w:rsidRDefault="00A1620F" w:rsidP="00A1620F">
      <w:pPr>
        <w:ind w:left="660"/>
        <w:jc w:val="both"/>
      </w:pPr>
    </w:p>
    <w:p w:rsidR="00843638" w:rsidRPr="00DF1B9C" w:rsidRDefault="00843638" w:rsidP="00843638">
      <w:pPr>
        <w:numPr>
          <w:ilvl w:val="0"/>
          <w:numId w:val="1"/>
        </w:numPr>
        <w:ind w:left="0" w:firstLine="284"/>
        <w:jc w:val="both"/>
      </w:pPr>
      <w:proofErr w:type="spellStart"/>
      <w:r w:rsidRPr="005F51FB">
        <w:t>Млади</w:t>
      </w:r>
      <w:proofErr w:type="spellEnd"/>
      <w:r w:rsidRPr="005F51FB">
        <w:t xml:space="preserve"> </w:t>
      </w:r>
      <w:proofErr w:type="spellStart"/>
      <w:r w:rsidRPr="005F51FB">
        <w:t>таленти</w:t>
      </w:r>
      <w:proofErr w:type="spellEnd"/>
      <w:r>
        <w:t xml:space="preserve"> </w:t>
      </w:r>
      <w:proofErr w:type="spellStart"/>
      <w:r>
        <w:t>високошколских</w:t>
      </w:r>
      <w:proofErr w:type="spellEnd"/>
      <w:r>
        <w:t xml:space="preserve"> </w:t>
      </w:r>
      <w:proofErr w:type="spellStart"/>
      <w:r>
        <w:t>установа</w:t>
      </w:r>
      <w:proofErr w:type="spellEnd"/>
      <w:r w:rsidRPr="005F51FB">
        <w:t xml:space="preserve"> </w:t>
      </w:r>
      <w:r>
        <w:t xml:space="preserve">(члан 4. </w:t>
      </w:r>
      <w:proofErr w:type="spellStart"/>
      <w:r>
        <w:t>тачка</w:t>
      </w:r>
      <w:proofErr w:type="spellEnd"/>
      <w:r>
        <w:t xml:space="preserve"> Ђ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младим</w:t>
      </w:r>
      <w:proofErr w:type="spellEnd"/>
      <w:r>
        <w:t xml:space="preserve"> </w:t>
      </w:r>
      <w:proofErr w:type="spellStart"/>
      <w:r>
        <w:t>талентима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Лебане</w:t>
      </w:r>
      <w:proofErr w:type="spellEnd"/>
      <w:r>
        <w:t xml:space="preserve">) </w:t>
      </w:r>
      <w:proofErr w:type="spellStart"/>
      <w:r w:rsidRPr="005F51FB"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 w:rsidRPr="005F51FB">
        <w:t>Правилником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 w:rsidRPr="005F51FB">
        <w:t xml:space="preserve"> </w:t>
      </w:r>
      <w:proofErr w:type="spellStart"/>
      <w:r w:rsidRPr="005F51FB">
        <w:t>имају</w:t>
      </w:r>
      <w:proofErr w:type="spellEnd"/>
      <w:r w:rsidRPr="005F51FB">
        <w:t xml:space="preserve"> </w:t>
      </w:r>
      <w:proofErr w:type="spellStart"/>
      <w:r w:rsidRPr="005F51FB">
        <w:t>право</w:t>
      </w:r>
      <w:proofErr w:type="spellEnd"/>
      <w:r w:rsidRPr="005F51FB">
        <w:t xml:space="preserve"> </w:t>
      </w:r>
      <w:proofErr w:type="spellStart"/>
      <w:r w:rsidRPr="005F51FB">
        <w:t>на</w:t>
      </w:r>
      <w:proofErr w:type="spellEnd"/>
      <w:r w:rsidRPr="005F51FB">
        <w:t xml:space="preserve"> </w:t>
      </w:r>
      <w:proofErr w:type="spellStart"/>
      <w:r w:rsidRPr="005F51FB">
        <w:t>једнократну</w:t>
      </w:r>
      <w:proofErr w:type="spellEnd"/>
      <w:r w:rsidRPr="005F51FB">
        <w:t xml:space="preserve"> </w:t>
      </w:r>
      <w:proofErr w:type="spellStart"/>
      <w:r w:rsidRPr="005F51FB">
        <w:t>подршку</w:t>
      </w:r>
      <w:proofErr w:type="spellEnd"/>
      <w:r w:rsidRPr="005F51FB">
        <w:t xml:space="preserve"> и </w:t>
      </w:r>
      <w:proofErr w:type="spellStart"/>
      <w:r w:rsidRPr="005F51FB">
        <w:t>то</w:t>
      </w:r>
      <w:proofErr w:type="spellEnd"/>
      <w:r w:rsidRPr="005F51FB">
        <w:t>:</w:t>
      </w:r>
    </w:p>
    <w:p w:rsidR="00A1620F" w:rsidRPr="00A1620F" w:rsidRDefault="00A1620F" w:rsidP="00A1620F">
      <w:pPr>
        <w:widowControl w:val="0"/>
        <w:numPr>
          <w:ilvl w:val="0"/>
          <w:numId w:val="5"/>
        </w:numPr>
        <w:suppressAutoHyphens/>
        <w:jc w:val="both"/>
      </w:pPr>
      <w:r w:rsidRPr="005F51FB">
        <w:t xml:space="preserve">40.000 </w:t>
      </w:r>
      <w:proofErr w:type="spellStart"/>
      <w:r w:rsidRPr="005F51FB">
        <w:t>динара</w:t>
      </w:r>
      <w:proofErr w:type="spellEnd"/>
      <w:r w:rsidRPr="005F51FB">
        <w:t xml:space="preserve"> </w:t>
      </w:r>
      <w:proofErr w:type="spellStart"/>
      <w:r w:rsidRPr="005F51FB">
        <w:t>за</w:t>
      </w:r>
      <w:proofErr w:type="spellEnd"/>
      <w:r w:rsidRPr="005F51FB">
        <w:t xml:space="preserve"> </w:t>
      </w:r>
      <w:proofErr w:type="spellStart"/>
      <w:r w:rsidRPr="005F51FB">
        <w:t>студенте</w:t>
      </w:r>
      <w:proofErr w:type="spellEnd"/>
      <w:r w:rsidRPr="005F51FB">
        <w:t xml:space="preserve"> </w:t>
      </w:r>
      <w:proofErr w:type="spellStart"/>
      <w:r w:rsidRPr="005F51FB">
        <w:t>високошколске</w:t>
      </w:r>
      <w:proofErr w:type="spellEnd"/>
      <w:r w:rsidRPr="005F51FB">
        <w:t xml:space="preserve"> установе са просечном оценом 10 (десет) у току студирања, а који су према наставном плану и програму високошколске установе на којој студирају положили све испите из претходних година студија, и положили све испите </w:t>
      </w:r>
      <w:r w:rsidRPr="00923980">
        <w:rPr>
          <w:color w:val="000000"/>
        </w:rPr>
        <w:t>до 30. септембра школске године;</w:t>
      </w:r>
      <w:r w:rsidRPr="005F51FB">
        <w:t xml:space="preserve"> </w:t>
      </w:r>
    </w:p>
    <w:p w:rsidR="00A1620F" w:rsidRPr="005F51FB" w:rsidRDefault="00A1620F" w:rsidP="00A1620F">
      <w:pPr>
        <w:widowControl w:val="0"/>
        <w:numPr>
          <w:ilvl w:val="0"/>
          <w:numId w:val="5"/>
        </w:numPr>
        <w:suppressAutoHyphens/>
        <w:jc w:val="both"/>
      </w:pPr>
      <w:r>
        <w:t>3</w:t>
      </w:r>
      <w:r w:rsidRPr="005F51FB">
        <w:t xml:space="preserve">5.000 динара за студенте високошколске установе са просечном оценом од 9,50 до 9,99 у току студирања, а који су према наставном плану и програму високошколске установе на којој студирају положили све испите из претходних година студија, и положили све испите </w:t>
      </w:r>
      <w:r w:rsidRPr="00923980">
        <w:rPr>
          <w:color w:val="000000"/>
        </w:rPr>
        <w:t>до 30. септембра школске године;</w:t>
      </w:r>
      <w:r w:rsidRPr="005F51FB">
        <w:t xml:space="preserve"> </w:t>
      </w:r>
    </w:p>
    <w:p w:rsidR="00A1620F" w:rsidRPr="00923980" w:rsidRDefault="00A1620F" w:rsidP="00A1620F">
      <w:pPr>
        <w:widowControl w:val="0"/>
        <w:numPr>
          <w:ilvl w:val="0"/>
          <w:numId w:val="5"/>
        </w:numPr>
        <w:suppressAutoHyphens/>
        <w:jc w:val="both"/>
        <w:rPr>
          <w:color w:val="000000"/>
        </w:rPr>
      </w:pPr>
      <w:r w:rsidRPr="005F51FB">
        <w:t>30.000 динара за студенте високошколске установе са најмањом просечном оценом 9,00 и више у току студирања</w:t>
      </w:r>
      <w:r>
        <w:t xml:space="preserve">, </w:t>
      </w:r>
      <w:r w:rsidRPr="005F51FB">
        <w:t>а који су према наставном плану и програму високошколске установе на којој студирају положили све испите из претходних година студија</w:t>
      </w:r>
      <w:r>
        <w:t xml:space="preserve">, </w:t>
      </w:r>
      <w:r w:rsidRPr="005F51FB">
        <w:t xml:space="preserve">и положили све испите </w:t>
      </w:r>
      <w:r w:rsidRPr="00923980">
        <w:rPr>
          <w:color w:val="000000"/>
        </w:rPr>
        <w:t>до 30. септембра школске године.</w:t>
      </w:r>
    </w:p>
    <w:p w:rsidR="00A1620F" w:rsidRPr="00A1620F" w:rsidRDefault="00A1620F" w:rsidP="00A1620F">
      <w:pPr>
        <w:ind w:left="660"/>
        <w:jc w:val="both"/>
      </w:pPr>
    </w:p>
    <w:p w:rsidR="002457D1" w:rsidRDefault="00CE0530" w:rsidP="002457D1">
      <w:pPr>
        <w:ind w:firstLine="567"/>
        <w:jc w:val="both"/>
        <w:rPr>
          <w:b/>
          <w:lang w:val="sr-Cyrl-CS"/>
        </w:rPr>
      </w:pPr>
      <w:r>
        <w:rPr>
          <w:lang w:val="sr-Cyrl-CS"/>
        </w:rPr>
        <w:t xml:space="preserve"> </w:t>
      </w:r>
      <w:r w:rsidR="002457D1">
        <w:rPr>
          <w:lang w:val="sr-Cyrl-CS"/>
        </w:rPr>
        <w:t xml:space="preserve">                 </w:t>
      </w:r>
      <w:r w:rsidR="005315A0" w:rsidRPr="005315A0">
        <w:rPr>
          <w:b/>
          <w:lang w:val="sr-Cyrl-CS"/>
        </w:rPr>
        <w:t>КОМИСИЈА ЗА ПОДРШКУ МЛАДИМ ТАЛЕНТИМА</w:t>
      </w:r>
    </w:p>
    <w:p w:rsidR="000358FD" w:rsidRDefault="002457D1" w:rsidP="002457D1">
      <w:pPr>
        <w:tabs>
          <w:tab w:val="left" w:pos="0"/>
        </w:tabs>
        <w:rPr>
          <w:b/>
          <w:lang w:val="sr-Cyrl-CS"/>
        </w:rPr>
      </w:pPr>
      <w:r>
        <w:rPr>
          <w:b/>
          <w:lang w:val="sr-Cyrl-CS"/>
        </w:rPr>
        <w:t xml:space="preserve">                                  </w:t>
      </w:r>
      <w:r w:rsidR="005315A0" w:rsidRPr="005315A0">
        <w:rPr>
          <w:b/>
          <w:lang w:val="sr-Cyrl-CS"/>
        </w:rPr>
        <w:t xml:space="preserve"> СА ТЕРИТОРИЈЕ</w:t>
      </w:r>
      <w:r w:rsidR="008C7620" w:rsidRPr="005315A0">
        <w:rPr>
          <w:b/>
          <w:lang w:val="sr-Cyrl-CS"/>
        </w:rPr>
        <w:t xml:space="preserve"> ОПШТИНЕ ЛЕБАНЕ</w:t>
      </w:r>
    </w:p>
    <w:p w:rsidR="008C7620" w:rsidRDefault="008C7620" w:rsidP="002457D1">
      <w:pPr>
        <w:tabs>
          <w:tab w:val="left" w:pos="0"/>
        </w:tabs>
        <w:rPr>
          <w:b/>
          <w:lang w:val="sr-Cyrl-CS"/>
        </w:rPr>
      </w:pPr>
      <w:r w:rsidRPr="005315A0">
        <w:rPr>
          <w:b/>
          <w:lang w:val="sr-Cyrl-CS"/>
        </w:rPr>
        <w:t xml:space="preserve"> </w:t>
      </w:r>
    </w:p>
    <w:p w:rsidR="002457D1" w:rsidRPr="004B5CDF" w:rsidRDefault="002457D1" w:rsidP="002457D1">
      <w:pPr>
        <w:tabs>
          <w:tab w:val="left" w:pos="0"/>
        </w:tabs>
        <w:rPr>
          <w:b/>
        </w:rPr>
      </w:pPr>
      <w:r>
        <w:rPr>
          <w:b/>
          <w:lang w:val="sr-Cyrl-CS"/>
        </w:rPr>
        <w:t xml:space="preserve">04 Број </w:t>
      </w:r>
      <w:r w:rsidR="00F2241A">
        <w:rPr>
          <w:b/>
        </w:rPr>
        <w:t>06-</w:t>
      </w:r>
      <w:r w:rsidR="009C556B">
        <w:rPr>
          <w:b/>
        </w:rPr>
        <w:t>102/1</w:t>
      </w:r>
    </w:p>
    <w:p w:rsidR="002457D1" w:rsidRDefault="002457D1" w:rsidP="002457D1">
      <w:pPr>
        <w:tabs>
          <w:tab w:val="left" w:pos="0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ПРЕДСЕДНИК</w:t>
      </w:r>
    </w:p>
    <w:p w:rsidR="002457D1" w:rsidRPr="005315A0" w:rsidRDefault="002457D1" w:rsidP="002457D1">
      <w:pPr>
        <w:tabs>
          <w:tab w:val="left" w:pos="0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Наташа Стојановић</w:t>
      </w:r>
    </w:p>
    <w:sectPr w:rsidR="002457D1" w:rsidRPr="005315A0" w:rsidSect="00843638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-72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</w:abstractNum>
  <w:abstractNum w:abstractNumId="3">
    <w:nsid w:val="0DA360FE"/>
    <w:multiLevelType w:val="hybridMultilevel"/>
    <w:tmpl w:val="597EAADE"/>
    <w:lvl w:ilvl="0" w:tplc="600E78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9D416FA"/>
    <w:multiLevelType w:val="hybridMultilevel"/>
    <w:tmpl w:val="6EF4054E"/>
    <w:lvl w:ilvl="0" w:tplc="A86826F8">
      <w:start w:val="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620"/>
    <w:rsid w:val="00000636"/>
    <w:rsid w:val="00003E6F"/>
    <w:rsid w:val="000358FD"/>
    <w:rsid w:val="000D15BF"/>
    <w:rsid w:val="001360BD"/>
    <w:rsid w:val="001E1453"/>
    <w:rsid w:val="00227557"/>
    <w:rsid w:val="00243B57"/>
    <w:rsid w:val="002457D1"/>
    <w:rsid w:val="00291044"/>
    <w:rsid w:val="002B19DD"/>
    <w:rsid w:val="002D6A17"/>
    <w:rsid w:val="00303A13"/>
    <w:rsid w:val="00304E2B"/>
    <w:rsid w:val="003117EB"/>
    <w:rsid w:val="0034741D"/>
    <w:rsid w:val="003B5BB0"/>
    <w:rsid w:val="003C25E5"/>
    <w:rsid w:val="003E65FB"/>
    <w:rsid w:val="004253FF"/>
    <w:rsid w:val="00435104"/>
    <w:rsid w:val="004B5CDF"/>
    <w:rsid w:val="00510CF3"/>
    <w:rsid w:val="005315A0"/>
    <w:rsid w:val="005408BD"/>
    <w:rsid w:val="00555895"/>
    <w:rsid w:val="00583CDB"/>
    <w:rsid w:val="005D2DE7"/>
    <w:rsid w:val="00636BD2"/>
    <w:rsid w:val="007603AE"/>
    <w:rsid w:val="00843638"/>
    <w:rsid w:val="00897082"/>
    <w:rsid w:val="008C7620"/>
    <w:rsid w:val="008E53C6"/>
    <w:rsid w:val="00944229"/>
    <w:rsid w:val="009C556B"/>
    <w:rsid w:val="00A0757E"/>
    <w:rsid w:val="00A1620F"/>
    <w:rsid w:val="00AE6970"/>
    <w:rsid w:val="00AF13EA"/>
    <w:rsid w:val="00B379B8"/>
    <w:rsid w:val="00B502FC"/>
    <w:rsid w:val="00B54CD8"/>
    <w:rsid w:val="00BD4C12"/>
    <w:rsid w:val="00BF5930"/>
    <w:rsid w:val="00C50F4E"/>
    <w:rsid w:val="00C7277F"/>
    <w:rsid w:val="00C82EA5"/>
    <w:rsid w:val="00C85156"/>
    <w:rsid w:val="00C96DDE"/>
    <w:rsid w:val="00CE0530"/>
    <w:rsid w:val="00CE2007"/>
    <w:rsid w:val="00D37384"/>
    <w:rsid w:val="00DF1B9C"/>
    <w:rsid w:val="00E14E64"/>
    <w:rsid w:val="00ED5855"/>
    <w:rsid w:val="00EF5E58"/>
    <w:rsid w:val="00F17442"/>
    <w:rsid w:val="00F2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530"/>
    <w:pPr>
      <w:ind w:left="720"/>
    </w:pPr>
  </w:style>
  <w:style w:type="character" w:styleId="CommentReference">
    <w:name w:val="annotation reference"/>
    <w:rsid w:val="00CE0530"/>
    <w:rPr>
      <w:sz w:val="16"/>
      <w:szCs w:val="16"/>
    </w:rPr>
  </w:style>
  <w:style w:type="character" w:styleId="Hyperlink">
    <w:name w:val="Hyperlink"/>
    <w:rsid w:val="00CE0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ane.l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bane.ls.gov.rs" TargetMode="External"/><Relationship Id="rId5" Type="http://schemas.openxmlformats.org/officeDocument/2006/relationships/hyperlink" Target="http://www.lebane.ls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aleksandar.stojanovi</dc:creator>
  <cp:lastModifiedBy>ana.ristic</cp:lastModifiedBy>
  <cp:revision>6</cp:revision>
  <cp:lastPrinted>2024-11-15T09:16:00Z</cp:lastPrinted>
  <dcterms:created xsi:type="dcterms:W3CDTF">2024-11-14T09:12:00Z</dcterms:created>
  <dcterms:modified xsi:type="dcterms:W3CDTF">2024-11-15T09:16:00Z</dcterms:modified>
</cp:coreProperties>
</file>